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AE" w:rsidRDefault="0090642B" w:rsidP="00431984">
      <w:pP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</w:pPr>
      <w: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  <w:t xml:space="preserve">             </w:t>
      </w:r>
      <w:bookmarkStart w:id="0" w:name="_GoBack"/>
      <w:bookmarkEnd w:id="0"/>
    </w:p>
    <w:p w:rsidR="00431984" w:rsidRDefault="00431984" w:rsidP="00431984">
      <w:pP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</w:pPr>
    </w:p>
    <w:p w:rsidR="004827B9" w:rsidRDefault="00283DAA" w:rsidP="004E5986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718"/>
      </w:tblGrid>
      <w:tr w:rsidR="00706186" w:rsidRPr="001861E0" w:rsidTr="002A6A9B">
        <w:tc>
          <w:tcPr>
            <w:tcW w:w="4636" w:type="dxa"/>
            <w:shd w:val="clear" w:color="auto" w:fill="auto"/>
          </w:tcPr>
          <w:p w:rsidR="00706186" w:rsidRPr="001861E0" w:rsidRDefault="00706186" w:rsidP="007F5E54">
            <w:pPr>
              <w:jc w:val="center"/>
              <w:rPr>
                <w:rFonts w:eastAsia="Times New Roman" w:cs="Arial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4718" w:type="dxa"/>
            <w:shd w:val="clear" w:color="auto" w:fill="auto"/>
          </w:tcPr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B96E7A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УТВЕРЖДАЮ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Директор государственного казенного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учреждения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</w:t>
            </w: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амарской области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«Дом дружбы народов»</w:t>
            </w:r>
          </w:p>
          <w:p w:rsidR="00706186" w:rsidRPr="001861E0" w:rsidRDefault="00706186" w:rsidP="00EB4549">
            <w:pPr>
              <w:rPr>
                <w:rFonts w:eastAsia="Times New Roman" w:cs="Arial"/>
                <w:color w:val="auto"/>
                <w:sz w:val="28"/>
                <w:szCs w:val="28"/>
                <w:lang w:val="ru-RU" w:eastAsia="ar-SA" w:bidi="ar-SA"/>
              </w:rPr>
            </w:pPr>
          </w:p>
        </w:tc>
      </w:tr>
    </w:tbl>
    <w:p w:rsidR="00EB4549" w:rsidRDefault="002A6A9B" w:rsidP="002A6A9B">
      <w:pPr>
        <w:ind w:left="4536" w:firstLine="1134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793773C2" wp14:editId="5F60CFDD">
            <wp:extent cx="2066925" cy="109805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513" t="63855" r="34093" b="21607"/>
                    <a:stretch/>
                  </pic:blipFill>
                  <pic:spPr bwMode="auto">
                    <a:xfrm>
                      <a:off x="0" y="0"/>
                      <a:ext cx="2095298" cy="1113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A9B" w:rsidRDefault="002A6A9B" w:rsidP="002A6A9B">
      <w:pPr>
        <w:ind w:left="4536" w:firstLine="1134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</w:p>
    <w:p w:rsidR="00611DCC" w:rsidRDefault="00F8697B" w:rsidP="00611DCC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ПОЛОЖЕНИЕ</w:t>
      </w:r>
    </w:p>
    <w:p w:rsidR="00AE7FCD" w:rsidRDefault="00F8697B" w:rsidP="00AD05FD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 w:rsidRPr="00A17B3B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о проведении 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областного фотоконкурса «Этнокадр63», посвященного 175-тию образования Самарской губернии, 25-</w:t>
      </w:r>
      <w:r w:rsidR="001D2D96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ле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тию </w:t>
      </w:r>
      <w:r w:rsidR="00B36996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Дома дружбы народов 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и приуроченного ко Дню России</w:t>
      </w:r>
    </w:p>
    <w:p w:rsidR="008654B3" w:rsidRDefault="008654B3" w:rsidP="004E5986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p w:rsidR="008E795D" w:rsidRDefault="00BA67F6" w:rsidP="008E795D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1. ОБЩИЕ ПОЛОЖЕНИЯ</w:t>
      </w:r>
    </w:p>
    <w:p w:rsidR="00E415DA" w:rsidRPr="00EC6F26" w:rsidRDefault="00F8697B" w:rsidP="00336C69">
      <w:pPr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Настоящее положение определяет порядок организации, проведения и подведения итогов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областного фотоконкурса «Этнокадр63», посвященного 175-тию образования Самарской губернии, 25-тию </w:t>
      </w:r>
      <w:r w:rsidR="00B36996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Дома дружбы народов</w:t>
      </w:r>
      <w:r w:rsidR="003B38DE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и приуроченного ко Дню России</w:t>
      </w:r>
      <w:r w:rsidR="00AE7FCD" w:rsidRPr="00AE7FC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1E7AB2" w:rsidRPr="009E35EE">
        <w:rPr>
          <w:rFonts w:cs="Times New Roman"/>
          <w:bCs/>
          <w:color w:val="auto"/>
          <w:sz w:val="28"/>
          <w:szCs w:val="28"/>
          <w:lang w:val="ru-RU"/>
        </w:rPr>
        <w:t>(далее - Конкурс)</w:t>
      </w:r>
      <w:r w:rsidR="001B4AD1">
        <w:rPr>
          <w:rFonts w:cs="Times New Roman"/>
          <w:bCs/>
          <w:color w:val="auto"/>
          <w:sz w:val="28"/>
          <w:szCs w:val="28"/>
          <w:lang w:val="ru-RU"/>
        </w:rPr>
        <w:t>.</w:t>
      </w:r>
    </w:p>
    <w:p w:rsidR="00F8697B" w:rsidRPr="003E4954" w:rsidRDefault="00F8697B" w:rsidP="004E5986">
      <w:pPr>
        <w:jc w:val="both"/>
        <w:rPr>
          <w:rFonts w:eastAsia="Times New Roman" w:cs="Times New Roman"/>
          <w:b/>
          <w:color w:val="FF0000"/>
          <w:sz w:val="28"/>
          <w:szCs w:val="28"/>
          <w:lang w:val="ru-RU" w:eastAsia="ar-SA" w:bidi="ar-SA"/>
        </w:rPr>
      </w:pPr>
    </w:p>
    <w:p w:rsidR="008E795D" w:rsidRPr="00D81524" w:rsidRDefault="00A54575" w:rsidP="008E795D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D81524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2.</w:t>
      </w:r>
      <w:r w:rsidR="00BA67F6" w:rsidRPr="00D81524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 xml:space="preserve"> ЦЕЛИ И ЗАДАЧИ КОНКУРСА</w:t>
      </w:r>
    </w:p>
    <w:p w:rsidR="00931BC0" w:rsidRDefault="001E7AB2" w:rsidP="00336C69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2.1 Цель:</w:t>
      </w:r>
      <w:r w:rsidR="00D91681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создание условий для укрепления общероссийского гражданского единства и формирования гражданского сознания молодого поколения через воспитание чувства сопричастности к истории своего края и своей страны. </w:t>
      </w:r>
    </w:p>
    <w:p w:rsidR="00D91681" w:rsidRDefault="001E7AB2" w:rsidP="00336C69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2.2. Задачи:</w:t>
      </w:r>
    </w:p>
    <w:p w:rsidR="009756A3" w:rsidRDefault="00EB65C7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с</w:t>
      </w:r>
      <w:r w:rsidR="009756A3" w:rsidRPr="009756A3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тимулирование интереса к изучению истории и культурного наследия народов Р</w:t>
      </w:r>
      <w:r w:rsidR="00A47C54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оссии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;</w:t>
      </w:r>
    </w:p>
    <w:p w:rsidR="00EB65C7" w:rsidRDefault="00EB65C7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содействие ф</w:t>
      </w:r>
      <w:r w:rsidRP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ормированию чувства сопричастности к малой родине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;</w:t>
      </w:r>
    </w:p>
    <w:p w:rsidR="00EB65C7" w:rsidRPr="00EB65C7" w:rsidRDefault="00EB65C7" w:rsidP="003B38DE">
      <w:pPr>
        <w:pStyle w:val="af1"/>
        <w:ind w:left="0" w:firstLine="709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популяризация деятельности ГКУ СО «Дом дружбы народов»;</w:t>
      </w:r>
    </w:p>
    <w:p w:rsidR="00D91681" w:rsidRDefault="001E7AB2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создание благоприятных условий для реализации творческого </w:t>
      </w:r>
      <w:r w:rsidR="007E3572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потенциала </w:t>
      </w:r>
      <w:r w:rsidR="00311B97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участников</w:t>
      </w: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54624E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Ко</w:t>
      </w:r>
      <w:r w:rsidR="00074783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нкурса;</w:t>
      </w:r>
    </w:p>
    <w:p w:rsidR="00074783" w:rsidRDefault="00D91681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п</w:t>
      </w:r>
      <w:r w:rsidR="00074783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опуляризация фотоискусства как доступного сп</w:t>
      </w:r>
      <w:r w:rsid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особа творческой самореализации.</w:t>
      </w:r>
    </w:p>
    <w:p w:rsidR="004833FC" w:rsidRPr="00813DB1" w:rsidRDefault="004833FC" w:rsidP="00A54575">
      <w:pPr>
        <w:widowControl/>
        <w:suppressAutoHyphens w:val="0"/>
        <w:ind w:left="142"/>
        <w:jc w:val="center"/>
        <w:rPr>
          <w:b/>
          <w:color w:val="FF0000"/>
          <w:sz w:val="28"/>
          <w:szCs w:val="28"/>
          <w:lang w:val="tt-RU"/>
        </w:rPr>
      </w:pPr>
    </w:p>
    <w:p w:rsidR="008E795D" w:rsidRPr="00D81524" w:rsidRDefault="00931BC0" w:rsidP="00931BC0">
      <w:pPr>
        <w:widowControl/>
        <w:suppressAutoHyphens w:val="0"/>
        <w:ind w:left="142"/>
        <w:rPr>
          <w:b/>
          <w:color w:val="auto"/>
          <w:sz w:val="28"/>
          <w:szCs w:val="28"/>
          <w:lang w:val="tt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                      </w:t>
      </w:r>
      <w:r w:rsidR="00A54575" w:rsidRPr="00D81524">
        <w:rPr>
          <w:b/>
          <w:color w:val="auto"/>
          <w:sz w:val="28"/>
          <w:szCs w:val="28"/>
          <w:lang w:val="tt-RU"/>
        </w:rPr>
        <w:t xml:space="preserve">3. </w:t>
      </w:r>
      <w:r w:rsidR="007320F3" w:rsidRPr="00D81524">
        <w:rPr>
          <w:b/>
          <w:color w:val="auto"/>
          <w:sz w:val="28"/>
          <w:szCs w:val="28"/>
          <w:lang w:val="tt-RU"/>
        </w:rPr>
        <w:t>ОРГАНИЗАТОРЫ</w:t>
      </w:r>
    </w:p>
    <w:p w:rsidR="007320F3" w:rsidRPr="00D81524" w:rsidRDefault="00A54575" w:rsidP="004E5986">
      <w:pPr>
        <w:ind w:firstLine="709"/>
        <w:jc w:val="both"/>
        <w:rPr>
          <w:rFonts w:cs="Times New Roman"/>
          <w:color w:val="auto"/>
          <w:sz w:val="28"/>
          <w:szCs w:val="28"/>
          <w:lang w:val="tt-RU"/>
        </w:rPr>
      </w:pPr>
      <w:r w:rsidRPr="00D81524">
        <w:rPr>
          <w:color w:val="auto"/>
          <w:sz w:val="28"/>
          <w:szCs w:val="28"/>
          <w:lang w:val="tt-RU"/>
        </w:rPr>
        <w:t>3</w:t>
      </w:r>
      <w:r w:rsidR="00C453E0">
        <w:rPr>
          <w:color w:val="auto"/>
          <w:sz w:val="28"/>
          <w:szCs w:val="28"/>
          <w:lang w:val="tt-RU"/>
        </w:rPr>
        <w:t xml:space="preserve">.1. </w:t>
      </w:r>
      <w:r w:rsidR="0054624E" w:rsidRPr="00D81524">
        <w:rPr>
          <w:color w:val="auto"/>
          <w:sz w:val="28"/>
          <w:szCs w:val="28"/>
          <w:lang w:val="tt-RU"/>
        </w:rPr>
        <w:t>О</w:t>
      </w:r>
      <w:r w:rsidR="007320F3" w:rsidRPr="00D81524">
        <w:rPr>
          <w:color w:val="auto"/>
          <w:sz w:val="28"/>
          <w:szCs w:val="28"/>
          <w:lang w:val="tt-RU"/>
        </w:rPr>
        <w:t>рганизатором</w:t>
      </w:r>
      <w:r w:rsidR="0054624E" w:rsidRPr="00D81524">
        <w:rPr>
          <w:color w:val="auto"/>
          <w:sz w:val="28"/>
          <w:szCs w:val="28"/>
          <w:lang w:val="tt-RU"/>
        </w:rPr>
        <w:t xml:space="preserve"> конкурса является</w:t>
      </w:r>
      <w:r w:rsidR="007320F3" w:rsidRPr="00D81524">
        <w:rPr>
          <w:color w:val="auto"/>
          <w:sz w:val="28"/>
          <w:szCs w:val="28"/>
          <w:lang w:val="tt-RU"/>
        </w:rPr>
        <w:t xml:space="preserve"> – 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>госу</w:t>
      </w:r>
      <w:r w:rsidR="00311B97" w:rsidRPr="00D81524">
        <w:rPr>
          <w:rFonts w:cs="Times New Roman"/>
          <w:color w:val="auto"/>
          <w:sz w:val="28"/>
          <w:szCs w:val="28"/>
          <w:lang w:val="tt-RU"/>
        </w:rPr>
        <w:t>дарственное казенное учреждение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 xml:space="preserve"> Самарской области </w:t>
      </w:r>
      <w:r w:rsidR="007320F3" w:rsidRPr="00D81524">
        <w:rPr>
          <w:rFonts w:cs="Times New Roman"/>
          <w:color w:val="auto"/>
          <w:sz w:val="28"/>
          <w:szCs w:val="28"/>
          <w:lang w:val="ru-RU"/>
        </w:rPr>
        <w:t>«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>Д</w:t>
      </w:r>
      <w:r w:rsidR="007320F3" w:rsidRPr="00D81524">
        <w:rPr>
          <w:rFonts w:cs="Times New Roman"/>
          <w:color w:val="auto"/>
          <w:sz w:val="28"/>
          <w:szCs w:val="28"/>
          <w:lang w:val="ru-RU"/>
        </w:rPr>
        <w:t>ом дружбы народов»</w:t>
      </w:r>
      <w:r w:rsidR="007B6668">
        <w:rPr>
          <w:lang w:val="ru-RU"/>
        </w:rPr>
        <w:t>.</w:t>
      </w:r>
    </w:p>
    <w:p w:rsidR="00AE7FCD" w:rsidRPr="00D81524" w:rsidRDefault="00A54575" w:rsidP="0034653D">
      <w:pPr>
        <w:ind w:firstLine="709"/>
        <w:jc w:val="both"/>
        <w:rPr>
          <w:color w:val="auto"/>
          <w:sz w:val="28"/>
          <w:szCs w:val="28"/>
          <w:lang w:val="tt-RU"/>
        </w:rPr>
      </w:pPr>
      <w:r w:rsidRPr="00D81524">
        <w:rPr>
          <w:rFonts w:cs="Times New Roman"/>
          <w:color w:val="auto"/>
          <w:sz w:val="28"/>
          <w:szCs w:val="28"/>
          <w:lang w:val="tt-RU"/>
        </w:rPr>
        <w:lastRenderedPageBreak/>
        <w:t>3</w:t>
      </w:r>
      <w:r w:rsidR="00C453E0">
        <w:rPr>
          <w:rFonts w:cs="Times New Roman"/>
          <w:color w:val="auto"/>
          <w:sz w:val="28"/>
          <w:szCs w:val="28"/>
          <w:lang w:val="tt-RU"/>
        </w:rPr>
        <w:t xml:space="preserve">.2. </w:t>
      </w:r>
      <w:r w:rsidR="005519D4" w:rsidRPr="00D81524">
        <w:rPr>
          <w:rFonts w:cs="Times New Roman"/>
          <w:color w:val="auto"/>
          <w:sz w:val="28"/>
          <w:szCs w:val="28"/>
          <w:lang w:val="tt-RU"/>
        </w:rPr>
        <w:t>Организатор оставля</w:t>
      </w:r>
      <w:r w:rsidR="000F346F" w:rsidRPr="00D81524">
        <w:rPr>
          <w:rFonts w:cs="Times New Roman"/>
          <w:color w:val="auto"/>
          <w:sz w:val="28"/>
          <w:szCs w:val="28"/>
          <w:lang w:val="tt-RU"/>
        </w:rPr>
        <w:t>е</w:t>
      </w:r>
      <w:r w:rsidR="005519D4" w:rsidRPr="00D81524">
        <w:rPr>
          <w:rFonts w:cs="Times New Roman"/>
          <w:color w:val="auto"/>
          <w:sz w:val="28"/>
          <w:szCs w:val="28"/>
          <w:lang w:val="tt-RU"/>
        </w:rPr>
        <w:t>т</w:t>
      </w:r>
      <w:r w:rsidR="005519D4" w:rsidRPr="00D81524">
        <w:rPr>
          <w:color w:val="auto"/>
          <w:sz w:val="28"/>
          <w:szCs w:val="28"/>
          <w:lang w:val="tt-RU"/>
        </w:rPr>
        <w:t xml:space="preserve"> за собой право выставочной демонстрац</w:t>
      </w:r>
      <w:r w:rsidR="00F74E7E" w:rsidRPr="00D81524">
        <w:rPr>
          <w:color w:val="auto"/>
          <w:sz w:val="28"/>
          <w:szCs w:val="28"/>
          <w:lang w:val="tt-RU"/>
        </w:rPr>
        <w:t xml:space="preserve">ии и некоммерческой публикации </w:t>
      </w:r>
      <w:r w:rsidR="005519D4" w:rsidRPr="00D81524">
        <w:rPr>
          <w:color w:val="auto"/>
          <w:sz w:val="28"/>
          <w:szCs w:val="28"/>
          <w:lang w:val="tt-RU"/>
        </w:rPr>
        <w:t>присланных на Конкурс работ.</w:t>
      </w:r>
      <w:r w:rsidR="00C13596" w:rsidRPr="00D81524">
        <w:rPr>
          <w:color w:val="auto"/>
          <w:sz w:val="28"/>
          <w:szCs w:val="28"/>
          <w:lang w:val="tt-RU"/>
        </w:rPr>
        <w:t xml:space="preserve"> </w:t>
      </w:r>
    </w:p>
    <w:p w:rsidR="002B287F" w:rsidRDefault="002B287F" w:rsidP="008E795D">
      <w:pPr>
        <w:widowControl/>
        <w:suppressAutoHyphens w:val="0"/>
        <w:outlineLvl w:val="0"/>
        <w:rPr>
          <w:b/>
          <w:color w:val="auto"/>
          <w:sz w:val="28"/>
          <w:szCs w:val="28"/>
          <w:lang w:val="tt-RU"/>
        </w:rPr>
      </w:pPr>
    </w:p>
    <w:p w:rsidR="008E795D" w:rsidRPr="00D81524" w:rsidRDefault="00931BC0" w:rsidP="00931BC0">
      <w:pPr>
        <w:widowControl/>
        <w:suppressAutoHyphens w:val="0"/>
        <w:ind w:left="142"/>
        <w:outlineLvl w:val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                        </w:t>
      </w:r>
      <w:r w:rsidR="00A54575" w:rsidRPr="00D81524">
        <w:rPr>
          <w:b/>
          <w:color w:val="auto"/>
          <w:sz w:val="28"/>
          <w:szCs w:val="28"/>
          <w:lang w:val="tt-RU"/>
        </w:rPr>
        <w:t xml:space="preserve">4. </w:t>
      </w:r>
      <w:r w:rsidR="007320F3" w:rsidRPr="00D81524">
        <w:rPr>
          <w:b/>
          <w:color w:val="auto"/>
          <w:sz w:val="28"/>
          <w:szCs w:val="28"/>
          <w:lang w:val="tt-RU"/>
        </w:rPr>
        <w:t>У</w:t>
      </w:r>
      <w:r w:rsidR="008E795D">
        <w:rPr>
          <w:b/>
          <w:color w:val="auto"/>
          <w:sz w:val="28"/>
          <w:szCs w:val="28"/>
          <w:lang w:val="ru-RU"/>
        </w:rPr>
        <w:t>ЧАСТНИКИ</w:t>
      </w:r>
    </w:p>
    <w:p w:rsidR="00F74E7E" w:rsidRPr="00D81524" w:rsidRDefault="00A54575" w:rsidP="00F74E7E">
      <w:pPr>
        <w:pStyle w:val="ad"/>
        <w:spacing w:before="0" w:after="0"/>
        <w:ind w:firstLine="709"/>
        <w:jc w:val="both"/>
        <w:outlineLvl w:val="0"/>
        <w:rPr>
          <w:color w:val="auto"/>
          <w:sz w:val="28"/>
          <w:szCs w:val="28"/>
          <w:lang w:val="tt-RU"/>
        </w:rPr>
      </w:pPr>
      <w:r w:rsidRPr="00D81524">
        <w:rPr>
          <w:color w:val="auto"/>
          <w:sz w:val="28"/>
          <w:szCs w:val="28"/>
          <w:lang w:val="ru-RU"/>
        </w:rPr>
        <w:t>4</w:t>
      </w:r>
      <w:r w:rsidR="00B4504C" w:rsidRPr="00D81524">
        <w:rPr>
          <w:color w:val="auto"/>
          <w:sz w:val="28"/>
          <w:szCs w:val="28"/>
          <w:lang w:val="ru-RU"/>
        </w:rPr>
        <w:t>.</w:t>
      </w:r>
      <w:r w:rsidR="007320F3" w:rsidRPr="00D81524">
        <w:rPr>
          <w:color w:val="auto"/>
          <w:sz w:val="28"/>
          <w:szCs w:val="28"/>
          <w:lang w:val="tt-RU"/>
        </w:rPr>
        <w:t>1.</w:t>
      </w:r>
      <w:r w:rsidR="00F74E7E" w:rsidRPr="00D81524">
        <w:rPr>
          <w:color w:val="auto"/>
          <w:sz w:val="28"/>
          <w:szCs w:val="28"/>
          <w:lang w:val="tt-RU"/>
        </w:rPr>
        <w:t xml:space="preserve"> Право на участи</w:t>
      </w:r>
      <w:r w:rsidR="008177B8" w:rsidRPr="00D81524">
        <w:rPr>
          <w:color w:val="auto"/>
          <w:sz w:val="28"/>
          <w:szCs w:val="28"/>
          <w:lang w:val="tt-RU"/>
        </w:rPr>
        <w:t>е</w:t>
      </w:r>
      <w:r w:rsidR="00F74E7E" w:rsidRPr="00D81524">
        <w:rPr>
          <w:color w:val="auto"/>
          <w:sz w:val="28"/>
          <w:szCs w:val="28"/>
          <w:lang w:val="tt-RU"/>
        </w:rPr>
        <w:t xml:space="preserve"> в Конкурсе имеют </w:t>
      </w:r>
      <w:r w:rsidR="00A1727F">
        <w:rPr>
          <w:color w:val="auto"/>
          <w:sz w:val="28"/>
          <w:szCs w:val="28"/>
          <w:lang w:val="tt-RU"/>
        </w:rPr>
        <w:t xml:space="preserve">жители </w:t>
      </w:r>
      <w:r w:rsidR="00A1727F" w:rsidRPr="00D81524">
        <w:rPr>
          <w:color w:val="auto"/>
          <w:sz w:val="28"/>
          <w:szCs w:val="28"/>
          <w:lang w:val="tt-RU"/>
        </w:rPr>
        <w:t>Самарской области</w:t>
      </w:r>
      <w:r w:rsidR="00A1727F">
        <w:rPr>
          <w:color w:val="auto"/>
          <w:sz w:val="28"/>
          <w:szCs w:val="28"/>
          <w:lang w:val="tt-RU"/>
        </w:rPr>
        <w:t xml:space="preserve">, </w:t>
      </w:r>
      <w:r w:rsidR="003C23B4">
        <w:rPr>
          <w:color w:val="auto"/>
          <w:sz w:val="28"/>
          <w:szCs w:val="28"/>
          <w:lang w:val="tt-RU"/>
        </w:rPr>
        <w:t>без возрастных ограничений.</w:t>
      </w:r>
    </w:p>
    <w:p w:rsidR="00ED61DE" w:rsidRPr="003E4954" w:rsidRDefault="00ED61DE" w:rsidP="00ED61DE">
      <w:pPr>
        <w:pStyle w:val="ad"/>
        <w:spacing w:before="0" w:after="0"/>
        <w:ind w:firstLine="709"/>
        <w:jc w:val="both"/>
        <w:outlineLvl w:val="0"/>
        <w:rPr>
          <w:color w:val="FF0000"/>
          <w:sz w:val="28"/>
          <w:szCs w:val="28"/>
          <w:lang w:val="tt-RU"/>
        </w:rPr>
      </w:pPr>
    </w:p>
    <w:p w:rsidR="00752F40" w:rsidRPr="00185229" w:rsidRDefault="00931BC0" w:rsidP="00931BC0">
      <w:pPr>
        <w:widowControl/>
        <w:suppressAutoHyphens w:val="0"/>
        <w:ind w:left="142"/>
        <w:outlineLvl w:val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</w:t>
      </w:r>
      <w:r w:rsidR="00A54575" w:rsidRPr="00185229">
        <w:rPr>
          <w:b/>
          <w:color w:val="auto"/>
          <w:sz w:val="28"/>
          <w:szCs w:val="28"/>
          <w:lang w:val="tt-RU"/>
        </w:rPr>
        <w:t xml:space="preserve">5. </w:t>
      </w:r>
      <w:r w:rsidR="007320F3" w:rsidRPr="00185229">
        <w:rPr>
          <w:b/>
          <w:color w:val="auto"/>
          <w:sz w:val="28"/>
          <w:szCs w:val="28"/>
          <w:lang w:val="tt-RU"/>
        </w:rPr>
        <w:t>П</w:t>
      </w:r>
      <w:r w:rsidR="007320F3" w:rsidRPr="00185229">
        <w:rPr>
          <w:b/>
          <w:color w:val="auto"/>
          <w:sz w:val="28"/>
          <w:szCs w:val="28"/>
          <w:lang w:val="ru-RU"/>
        </w:rPr>
        <w:t>ОРЯДОК ПОДГОТОВКИ И ПРОВЕДЕНИЯ</w:t>
      </w:r>
    </w:p>
    <w:p w:rsidR="007320F3" w:rsidRPr="00185229" w:rsidRDefault="00A54575" w:rsidP="00393A0E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185229">
        <w:rPr>
          <w:color w:val="auto"/>
          <w:sz w:val="28"/>
          <w:szCs w:val="28"/>
          <w:lang w:val="ru-RU"/>
        </w:rPr>
        <w:t>5</w:t>
      </w:r>
      <w:r w:rsidR="007320F3" w:rsidRPr="00185229">
        <w:rPr>
          <w:color w:val="auto"/>
          <w:sz w:val="28"/>
          <w:szCs w:val="28"/>
          <w:lang w:val="ru-RU"/>
        </w:rPr>
        <w:t>.1.</w:t>
      </w:r>
      <w:r w:rsidR="007320F3" w:rsidRPr="00185229">
        <w:rPr>
          <w:color w:val="auto"/>
          <w:sz w:val="28"/>
          <w:szCs w:val="28"/>
          <w:lang w:val="be-BY"/>
        </w:rPr>
        <w:t xml:space="preserve"> </w:t>
      </w:r>
      <w:r w:rsidR="00C06E40" w:rsidRPr="00185229">
        <w:rPr>
          <w:color w:val="auto"/>
          <w:sz w:val="28"/>
          <w:szCs w:val="28"/>
          <w:lang w:val="be-BY"/>
        </w:rPr>
        <w:t xml:space="preserve"> </w:t>
      </w:r>
      <w:r w:rsidR="00F61D8D" w:rsidRPr="00185229">
        <w:rPr>
          <w:color w:val="auto"/>
          <w:sz w:val="28"/>
          <w:szCs w:val="28"/>
          <w:lang w:val="ru-RU"/>
        </w:rPr>
        <w:t xml:space="preserve">Конкурс проводится </w:t>
      </w:r>
      <w:r w:rsidR="00F61D8D" w:rsidRPr="00A749FF">
        <w:rPr>
          <w:color w:val="auto"/>
          <w:sz w:val="28"/>
          <w:szCs w:val="28"/>
          <w:lang w:val="ru-RU"/>
        </w:rPr>
        <w:t>с</w:t>
      </w:r>
      <w:r w:rsidR="00813DB1">
        <w:rPr>
          <w:color w:val="auto"/>
          <w:sz w:val="28"/>
          <w:szCs w:val="28"/>
          <w:lang w:val="ru-RU"/>
        </w:rPr>
        <w:t xml:space="preserve"> </w:t>
      </w:r>
      <w:r w:rsidR="00B10275">
        <w:rPr>
          <w:color w:val="auto"/>
          <w:sz w:val="28"/>
          <w:szCs w:val="28"/>
          <w:lang w:val="ru-RU"/>
        </w:rPr>
        <w:t>20</w:t>
      </w:r>
      <w:r w:rsidR="00A749FF" w:rsidRPr="00A749FF">
        <w:rPr>
          <w:color w:val="auto"/>
          <w:sz w:val="28"/>
          <w:szCs w:val="28"/>
          <w:lang w:val="ru-RU"/>
        </w:rPr>
        <w:t xml:space="preserve"> </w:t>
      </w:r>
      <w:r w:rsidR="00813DB1">
        <w:rPr>
          <w:color w:val="auto"/>
          <w:sz w:val="28"/>
          <w:szCs w:val="28"/>
          <w:lang w:val="ru-RU"/>
        </w:rPr>
        <w:t>апреля</w:t>
      </w:r>
      <w:r w:rsidR="00BA67F6" w:rsidRPr="00AD4B2A">
        <w:rPr>
          <w:color w:val="auto"/>
          <w:sz w:val="28"/>
          <w:szCs w:val="28"/>
          <w:lang w:val="ru-RU"/>
        </w:rPr>
        <w:t xml:space="preserve"> </w:t>
      </w:r>
      <w:r w:rsidR="00393A0E">
        <w:rPr>
          <w:color w:val="auto"/>
          <w:sz w:val="28"/>
          <w:szCs w:val="28"/>
          <w:lang w:val="ru-RU"/>
        </w:rPr>
        <w:t xml:space="preserve">по </w:t>
      </w:r>
      <w:r w:rsidR="00534B0B">
        <w:rPr>
          <w:color w:val="auto"/>
          <w:sz w:val="28"/>
          <w:szCs w:val="28"/>
          <w:lang w:val="ru-RU"/>
        </w:rPr>
        <w:t>1</w:t>
      </w:r>
      <w:r w:rsidR="00A47905">
        <w:rPr>
          <w:color w:val="auto"/>
          <w:sz w:val="28"/>
          <w:szCs w:val="28"/>
          <w:lang w:val="ru-RU"/>
        </w:rPr>
        <w:t xml:space="preserve"> </w:t>
      </w:r>
      <w:r w:rsidR="00935F78">
        <w:rPr>
          <w:color w:val="auto"/>
          <w:sz w:val="28"/>
          <w:szCs w:val="28"/>
          <w:lang w:val="ru-RU"/>
        </w:rPr>
        <w:t>июня</w:t>
      </w:r>
      <w:r w:rsidR="007C4FD4" w:rsidRPr="00AD4B2A">
        <w:rPr>
          <w:bCs/>
          <w:color w:val="auto"/>
          <w:sz w:val="28"/>
          <w:szCs w:val="28"/>
          <w:lang w:val="ru-RU"/>
        </w:rPr>
        <w:t xml:space="preserve"> </w:t>
      </w:r>
      <w:r w:rsidR="007320F3" w:rsidRPr="00AD4B2A">
        <w:rPr>
          <w:color w:val="auto"/>
          <w:sz w:val="28"/>
          <w:szCs w:val="28"/>
          <w:lang w:val="ru-RU"/>
        </w:rPr>
        <w:t>20</w:t>
      </w:r>
      <w:r w:rsidR="00AA6269" w:rsidRPr="00AD4B2A">
        <w:rPr>
          <w:color w:val="auto"/>
          <w:sz w:val="28"/>
          <w:szCs w:val="28"/>
          <w:lang w:val="ru-RU"/>
        </w:rPr>
        <w:t>2</w:t>
      </w:r>
      <w:r w:rsidR="00534B0B">
        <w:rPr>
          <w:color w:val="auto"/>
          <w:sz w:val="28"/>
          <w:szCs w:val="28"/>
          <w:lang w:val="ru-RU"/>
        </w:rPr>
        <w:t>6</w:t>
      </w:r>
      <w:r w:rsidR="00ED61DE" w:rsidRPr="00AD4B2A">
        <w:rPr>
          <w:color w:val="auto"/>
          <w:sz w:val="28"/>
          <w:szCs w:val="28"/>
          <w:lang w:val="ru-RU"/>
        </w:rPr>
        <w:t xml:space="preserve"> </w:t>
      </w:r>
      <w:r w:rsidR="00ED61DE" w:rsidRPr="00185229">
        <w:rPr>
          <w:color w:val="auto"/>
          <w:sz w:val="28"/>
          <w:szCs w:val="28"/>
          <w:lang w:val="ru-RU"/>
        </w:rPr>
        <w:t>года.</w:t>
      </w:r>
    </w:p>
    <w:p w:rsidR="00ED61DE" w:rsidRPr="00935F78" w:rsidRDefault="00336C69" w:rsidP="00393A0E">
      <w:pPr>
        <w:ind w:firstLine="709"/>
        <w:jc w:val="both"/>
        <w:rPr>
          <w:b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5.2. </w:t>
      </w:r>
      <w:r w:rsidR="00C9481E" w:rsidRPr="00185229">
        <w:rPr>
          <w:color w:val="auto"/>
          <w:sz w:val="28"/>
          <w:szCs w:val="28"/>
          <w:lang w:val="ru-RU"/>
        </w:rPr>
        <w:t>Конкурсные работы и з</w:t>
      </w:r>
      <w:r w:rsidR="006C4009" w:rsidRPr="00185229">
        <w:rPr>
          <w:color w:val="auto"/>
          <w:sz w:val="28"/>
          <w:szCs w:val="28"/>
          <w:lang w:val="ru-RU"/>
        </w:rPr>
        <w:t xml:space="preserve">аявки </w:t>
      </w:r>
      <w:r w:rsidR="004D007B">
        <w:rPr>
          <w:color w:val="auto"/>
          <w:sz w:val="28"/>
          <w:szCs w:val="28"/>
          <w:lang w:val="ru-RU"/>
        </w:rPr>
        <w:t xml:space="preserve">на участие в электронном виде </w:t>
      </w:r>
      <w:r w:rsidR="006D407A">
        <w:rPr>
          <w:color w:val="auto"/>
          <w:sz w:val="28"/>
          <w:szCs w:val="28"/>
          <w:lang w:val="ru-RU"/>
        </w:rPr>
        <w:t xml:space="preserve">принимаются с </w:t>
      </w:r>
      <w:r w:rsidR="00534B0B" w:rsidRPr="00534B0B">
        <w:rPr>
          <w:b/>
          <w:color w:val="auto"/>
          <w:sz w:val="28"/>
          <w:szCs w:val="28"/>
          <w:lang w:val="ru-RU"/>
        </w:rPr>
        <w:t>2</w:t>
      </w:r>
      <w:r w:rsidR="004C0695">
        <w:rPr>
          <w:b/>
          <w:color w:val="auto"/>
          <w:sz w:val="28"/>
          <w:szCs w:val="28"/>
          <w:lang w:val="ru-RU"/>
        </w:rPr>
        <w:t>2</w:t>
      </w:r>
      <w:r w:rsidR="00935F78" w:rsidRPr="00935F78">
        <w:rPr>
          <w:b/>
          <w:color w:val="auto"/>
          <w:sz w:val="28"/>
          <w:szCs w:val="28"/>
          <w:lang w:val="ru-RU"/>
        </w:rPr>
        <w:t xml:space="preserve"> апреля</w:t>
      </w:r>
      <w:r w:rsidR="006C4009" w:rsidRPr="00935F78">
        <w:rPr>
          <w:b/>
          <w:color w:val="auto"/>
          <w:sz w:val="28"/>
          <w:szCs w:val="28"/>
          <w:lang w:val="ru-RU"/>
        </w:rPr>
        <w:t xml:space="preserve"> </w:t>
      </w:r>
      <w:r w:rsidR="00F56497" w:rsidRPr="00935F78">
        <w:rPr>
          <w:b/>
          <w:color w:val="auto"/>
          <w:sz w:val="28"/>
          <w:szCs w:val="28"/>
          <w:lang w:val="ru-RU"/>
        </w:rPr>
        <w:t xml:space="preserve">до </w:t>
      </w:r>
      <w:r w:rsidR="00534B0B">
        <w:rPr>
          <w:b/>
          <w:color w:val="auto"/>
          <w:sz w:val="28"/>
          <w:szCs w:val="28"/>
          <w:lang w:val="ru-RU"/>
        </w:rPr>
        <w:t>2</w:t>
      </w:r>
      <w:r w:rsidR="004C0695">
        <w:rPr>
          <w:b/>
          <w:color w:val="auto"/>
          <w:sz w:val="28"/>
          <w:szCs w:val="28"/>
          <w:lang w:val="ru-RU"/>
        </w:rPr>
        <w:t>2</w:t>
      </w:r>
      <w:r w:rsidR="00F56497" w:rsidRPr="00935F78">
        <w:rPr>
          <w:b/>
          <w:color w:val="auto"/>
          <w:sz w:val="28"/>
          <w:szCs w:val="28"/>
          <w:lang w:val="ru-RU"/>
        </w:rPr>
        <w:t xml:space="preserve"> </w:t>
      </w:r>
      <w:r w:rsidR="00935F78" w:rsidRPr="00935F78">
        <w:rPr>
          <w:b/>
          <w:color w:val="auto"/>
          <w:sz w:val="28"/>
          <w:szCs w:val="28"/>
          <w:lang w:val="ru-RU"/>
        </w:rPr>
        <w:t>мая</w:t>
      </w:r>
      <w:r w:rsidR="00ED61DE" w:rsidRPr="00935F78">
        <w:rPr>
          <w:b/>
          <w:color w:val="auto"/>
          <w:sz w:val="28"/>
          <w:szCs w:val="28"/>
          <w:lang w:val="ru-RU"/>
        </w:rPr>
        <w:t xml:space="preserve"> 20</w:t>
      </w:r>
      <w:r w:rsidR="00AA6269" w:rsidRPr="00935F78">
        <w:rPr>
          <w:b/>
          <w:color w:val="auto"/>
          <w:sz w:val="28"/>
          <w:szCs w:val="28"/>
          <w:lang w:val="ru-RU"/>
        </w:rPr>
        <w:t>2</w:t>
      </w:r>
      <w:r w:rsidR="00534B0B">
        <w:rPr>
          <w:b/>
          <w:color w:val="auto"/>
          <w:sz w:val="28"/>
          <w:szCs w:val="28"/>
          <w:lang w:val="ru-RU"/>
        </w:rPr>
        <w:t>6</w:t>
      </w:r>
      <w:r w:rsidR="00ED61DE" w:rsidRPr="00935F78">
        <w:rPr>
          <w:b/>
          <w:color w:val="auto"/>
          <w:sz w:val="28"/>
          <w:szCs w:val="28"/>
          <w:lang w:val="ru-RU"/>
        </w:rPr>
        <w:t xml:space="preserve"> года </w:t>
      </w:r>
      <w:r w:rsidR="00674B32" w:rsidRPr="00935F78">
        <w:rPr>
          <w:b/>
          <w:color w:val="auto"/>
          <w:sz w:val="28"/>
          <w:szCs w:val="28"/>
          <w:lang w:val="ru-RU"/>
        </w:rPr>
        <w:t>(включительно).</w:t>
      </w:r>
    </w:p>
    <w:p w:rsidR="00C06144" w:rsidRPr="00185229" w:rsidRDefault="00AD0EBA" w:rsidP="00DF49D6">
      <w:pPr>
        <w:pStyle w:val="ad"/>
        <w:spacing w:before="0" w:after="0"/>
        <w:ind w:left="142" w:firstLine="567"/>
        <w:jc w:val="both"/>
        <w:rPr>
          <w:bCs/>
          <w:color w:val="auto"/>
          <w:sz w:val="28"/>
          <w:szCs w:val="28"/>
          <w:lang w:val="ru-RU"/>
        </w:rPr>
      </w:pPr>
      <w:r w:rsidRPr="00185229">
        <w:rPr>
          <w:color w:val="auto"/>
          <w:sz w:val="28"/>
          <w:szCs w:val="28"/>
          <w:lang w:val="ru-RU"/>
        </w:rPr>
        <w:t xml:space="preserve">5.3. </w:t>
      </w:r>
      <w:r w:rsidR="00252FEC" w:rsidRPr="00185229">
        <w:rPr>
          <w:color w:val="auto"/>
          <w:sz w:val="28"/>
          <w:szCs w:val="28"/>
          <w:lang w:val="ru-RU"/>
        </w:rPr>
        <w:t>Работы</w:t>
      </w:r>
      <w:r w:rsidR="007320F3" w:rsidRPr="00185229">
        <w:rPr>
          <w:color w:val="auto"/>
          <w:sz w:val="28"/>
          <w:szCs w:val="28"/>
          <w:lang w:val="ru-RU"/>
        </w:rPr>
        <w:t xml:space="preserve">, не отвечающие требованиям </w:t>
      </w:r>
      <w:r w:rsidRPr="00185229">
        <w:rPr>
          <w:color w:val="auto"/>
          <w:sz w:val="28"/>
          <w:szCs w:val="28"/>
          <w:lang w:val="ru-RU"/>
        </w:rPr>
        <w:t xml:space="preserve">настоящего </w:t>
      </w:r>
      <w:r w:rsidR="007320F3" w:rsidRPr="00185229">
        <w:rPr>
          <w:color w:val="auto"/>
          <w:sz w:val="28"/>
          <w:szCs w:val="28"/>
          <w:lang w:val="ru-RU"/>
        </w:rPr>
        <w:t xml:space="preserve">Положения, а также поступившие </w:t>
      </w:r>
      <w:r w:rsidR="007320F3" w:rsidRPr="00F56497">
        <w:rPr>
          <w:color w:val="auto"/>
          <w:sz w:val="28"/>
          <w:szCs w:val="28"/>
          <w:lang w:val="ru-RU"/>
        </w:rPr>
        <w:t xml:space="preserve">после </w:t>
      </w:r>
      <w:r w:rsidR="00431F64">
        <w:rPr>
          <w:color w:val="auto"/>
          <w:sz w:val="28"/>
          <w:szCs w:val="28"/>
          <w:lang w:val="ru-RU"/>
        </w:rPr>
        <w:t>2</w:t>
      </w:r>
      <w:r w:rsidR="004F3D49">
        <w:rPr>
          <w:color w:val="auto"/>
          <w:sz w:val="28"/>
          <w:szCs w:val="28"/>
          <w:lang w:val="ru-RU"/>
        </w:rPr>
        <w:t>2</w:t>
      </w:r>
      <w:r w:rsidR="00F56497" w:rsidRPr="00F56497">
        <w:rPr>
          <w:color w:val="auto"/>
          <w:sz w:val="28"/>
          <w:szCs w:val="28"/>
          <w:lang w:val="ru-RU"/>
        </w:rPr>
        <w:t xml:space="preserve"> </w:t>
      </w:r>
      <w:r w:rsidR="00935F78">
        <w:rPr>
          <w:color w:val="auto"/>
          <w:sz w:val="28"/>
          <w:szCs w:val="28"/>
          <w:lang w:val="ru-RU"/>
        </w:rPr>
        <w:t>мая</w:t>
      </w:r>
      <w:r w:rsidR="00241D3C" w:rsidRPr="00F56497">
        <w:rPr>
          <w:color w:val="auto"/>
          <w:sz w:val="28"/>
          <w:szCs w:val="28"/>
          <w:lang w:val="ru-RU"/>
        </w:rPr>
        <w:t xml:space="preserve"> </w:t>
      </w:r>
      <w:r w:rsidR="007320F3" w:rsidRPr="00F56497">
        <w:rPr>
          <w:color w:val="auto"/>
          <w:sz w:val="28"/>
          <w:szCs w:val="28"/>
          <w:lang w:val="ru-RU"/>
        </w:rPr>
        <w:t>20</w:t>
      </w:r>
      <w:r w:rsidR="00920501" w:rsidRPr="00F56497">
        <w:rPr>
          <w:color w:val="auto"/>
          <w:sz w:val="28"/>
          <w:szCs w:val="28"/>
          <w:lang w:val="ru-RU"/>
        </w:rPr>
        <w:t>2</w:t>
      </w:r>
      <w:r w:rsidR="00431F64">
        <w:rPr>
          <w:color w:val="auto"/>
          <w:sz w:val="28"/>
          <w:szCs w:val="28"/>
          <w:lang w:val="ru-RU"/>
        </w:rPr>
        <w:t>6</w:t>
      </w:r>
      <w:r w:rsidR="007320F3" w:rsidRPr="00F56497">
        <w:rPr>
          <w:color w:val="auto"/>
          <w:sz w:val="28"/>
          <w:szCs w:val="28"/>
          <w:lang w:val="ru-RU"/>
        </w:rPr>
        <w:t xml:space="preserve"> года</w:t>
      </w:r>
      <w:r w:rsidR="007320F3" w:rsidRPr="00185229">
        <w:rPr>
          <w:color w:val="auto"/>
          <w:sz w:val="28"/>
          <w:szCs w:val="28"/>
          <w:lang w:val="ru-RU"/>
        </w:rPr>
        <w:t xml:space="preserve">, </w:t>
      </w:r>
      <w:r w:rsidR="007320F3" w:rsidRPr="00185229">
        <w:rPr>
          <w:bCs/>
          <w:color w:val="auto"/>
          <w:sz w:val="28"/>
          <w:szCs w:val="28"/>
          <w:lang w:val="ru-RU"/>
        </w:rPr>
        <w:t>не</w:t>
      </w:r>
      <w:r w:rsidR="007320F3" w:rsidRPr="00185229">
        <w:rPr>
          <w:b/>
          <w:bCs/>
          <w:i/>
          <w:color w:val="auto"/>
          <w:sz w:val="28"/>
          <w:szCs w:val="28"/>
          <w:lang w:val="ru-RU"/>
        </w:rPr>
        <w:t xml:space="preserve"> </w:t>
      </w:r>
      <w:r w:rsidR="007320F3" w:rsidRPr="00185229">
        <w:rPr>
          <w:bCs/>
          <w:color w:val="auto"/>
          <w:sz w:val="28"/>
          <w:szCs w:val="28"/>
          <w:lang w:val="ru-RU"/>
        </w:rPr>
        <w:t>рассматриваются.</w:t>
      </w:r>
    </w:p>
    <w:p w:rsidR="003A19AE" w:rsidRPr="00A4554A" w:rsidRDefault="003A19AE" w:rsidP="004E5986">
      <w:pPr>
        <w:pStyle w:val="ad"/>
        <w:spacing w:before="0" w:after="0"/>
        <w:ind w:left="142" w:firstLine="567"/>
        <w:jc w:val="both"/>
        <w:rPr>
          <w:bCs/>
          <w:color w:val="auto"/>
          <w:sz w:val="28"/>
          <w:szCs w:val="28"/>
          <w:lang w:val="ru-RU"/>
        </w:rPr>
      </w:pPr>
    </w:p>
    <w:p w:rsidR="00752F40" w:rsidRPr="00A4554A" w:rsidRDefault="00931BC0" w:rsidP="00931BC0">
      <w:pPr>
        <w:pStyle w:val="ad"/>
        <w:spacing w:before="0" w:after="0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                                  </w:t>
      </w:r>
      <w:r w:rsidR="0053514E" w:rsidRPr="00A4554A">
        <w:rPr>
          <w:b/>
          <w:bCs/>
          <w:color w:val="auto"/>
          <w:sz w:val="28"/>
          <w:szCs w:val="28"/>
          <w:lang w:val="ru-RU"/>
        </w:rPr>
        <w:t xml:space="preserve">6. РАБОТА </w:t>
      </w:r>
      <w:r w:rsidR="000D2EE3" w:rsidRPr="00A4554A">
        <w:rPr>
          <w:b/>
          <w:bCs/>
          <w:color w:val="auto"/>
          <w:sz w:val="28"/>
          <w:szCs w:val="28"/>
          <w:lang w:val="ru-RU"/>
        </w:rPr>
        <w:t>КОНКУРСНОЙ КОМИССИИ</w:t>
      </w:r>
    </w:p>
    <w:p w:rsidR="0053514E" w:rsidRPr="00A4554A" w:rsidRDefault="0053514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4554A">
        <w:rPr>
          <w:bCs/>
          <w:color w:val="auto"/>
          <w:sz w:val="28"/>
          <w:szCs w:val="28"/>
          <w:lang w:val="ru-RU"/>
        </w:rPr>
        <w:t xml:space="preserve"> 6.1. Состав </w:t>
      </w:r>
      <w:r w:rsidR="000D2EE3" w:rsidRPr="00A4554A">
        <w:rPr>
          <w:bCs/>
          <w:color w:val="auto"/>
          <w:sz w:val="28"/>
          <w:szCs w:val="28"/>
          <w:lang w:val="ru-RU"/>
        </w:rPr>
        <w:t xml:space="preserve">конкурсной комиссии </w:t>
      </w:r>
      <w:r w:rsidRPr="00A4554A">
        <w:rPr>
          <w:bCs/>
          <w:color w:val="auto"/>
          <w:sz w:val="28"/>
          <w:szCs w:val="28"/>
          <w:lang w:val="ru-RU"/>
        </w:rPr>
        <w:t>Конкурса определяется Организатором Конкурса</w:t>
      </w:r>
      <w:r w:rsidR="00026721" w:rsidRPr="00A4554A">
        <w:rPr>
          <w:bCs/>
          <w:color w:val="auto"/>
          <w:sz w:val="28"/>
          <w:szCs w:val="28"/>
          <w:lang w:val="ru-RU"/>
        </w:rPr>
        <w:t>.</w:t>
      </w:r>
      <w:r w:rsidRPr="00A4554A">
        <w:rPr>
          <w:bCs/>
          <w:color w:val="auto"/>
          <w:sz w:val="28"/>
          <w:szCs w:val="28"/>
          <w:lang w:val="ru-RU"/>
        </w:rPr>
        <w:t xml:space="preserve"> </w:t>
      </w:r>
    </w:p>
    <w:p w:rsidR="004F499E" w:rsidRPr="00A4554A" w:rsidRDefault="007D197D" w:rsidP="00C42764">
      <w:pPr>
        <w:pStyle w:val="ad"/>
        <w:tabs>
          <w:tab w:val="left" w:pos="1276"/>
        </w:tabs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 6.2.</w:t>
      </w:r>
      <w:r w:rsidR="000D2EE3" w:rsidRPr="00A4554A">
        <w:rPr>
          <w:bCs/>
          <w:color w:val="auto"/>
          <w:sz w:val="28"/>
          <w:szCs w:val="28"/>
          <w:lang w:val="ru-RU"/>
        </w:rPr>
        <w:t>Конкурсна</w:t>
      </w:r>
      <w:r w:rsidR="0061516B" w:rsidRPr="00A4554A">
        <w:rPr>
          <w:bCs/>
          <w:color w:val="auto"/>
          <w:sz w:val="28"/>
          <w:szCs w:val="28"/>
          <w:lang w:val="ru-RU"/>
        </w:rPr>
        <w:t>я комиссия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 осуществляет экспертную оценку представленных на Конкурс работ в соответствии с критериями оценки, указанными в пункте </w:t>
      </w:r>
      <w:r w:rsidR="00954081" w:rsidRPr="00A4554A">
        <w:rPr>
          <w:bCs/>
          <w:color w:val="auto"/>
          <w:sz w:val="28"/>
          <w:szCs w:val="28"/>
          <w:lang w:val="ru-RU"/>
        </w:rPr>
        <w:t>6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.3 настоящего Положения. </w:t>
      </w:r>
    </w:p>
    <w:p w:rsidR="001664BC" w:rsidRPr="002D019B" w:rsidRDefault="004F499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6.3. Критерии оце</w:t>
      </w:r>
      <w:r w:rsidR="00C15DF1" w:rsidRPr="002D019B">
        <w:rPr>
          <w:bCs/>
          <w:color w:val="auto"/>
          <w:sz w:val="28"/>
          <w:szCs w:val="28"/>
          <w:lang w:val="ru-RU"/>
        </w:rPr>
        <w:t>н</w:t>
      </w:r>
      <w:r w:rsidRPr="002D019B">
        <w:rPr>
          <w:bCs/>
          <w:color w:val="auto"/>
          <w:sz w:val="28"/>
          <w:szCs w:val="28"/>
          <w:lang w:val="ru-RU"/>
        </w:rPr>
        <w:t>ки: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-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  <w:r w:rsidR="00722962" w:rsidRPr="002D019B">
        <w:rPr>
          <w:bCs/>
          <w:color w:val="auto"/>
          <w:sz w:val="28"/>
          <w:szCs w:val="28"/>
          <w:lang w:val="ru-RU"/>
        </w:rPr>
        <w:t xml:space="preserve">соответствие </w:t>
      </w:r>
      <w:r w:rsidR="00C15DF1" w:rsidRPr="002D019B">
        <w:rPr>
          <w:bCs/>
          <w:color w:val="auto"/>
          <w:sz w:val="28"/>
          <w:szCs w:val="28"/>
          <w:lang w:val="ru-RU"/>
        </w:rPr>
        <w:t>номинациям</w:t>
      </w:r>
      <w:r w:rsidR="00722962" w:rsidRPr="002D019B">
        <w:rPr>
          <w:bCs/>
          <w:color w:val="auto"/>
          <w:sz w:val="28"/>
          <w:szCs w:val="28"/>
          <w:lang w:val="ru-RU"/>
        </w:rPr>
        <w:t xml:space="preserve"> Конкурса;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-</w:t>
      </w:r>
      <w:r w:rsidR="004F499E" w:rsidRPr="002D019B">
        <w:rPr>
          <w:bCs/>
          <w:color w:val="auto"/>
          <w:sz w:val="28"/>
          <w:szCs w:val="28"/>
          <w:lang w:val="ru-RU"/>
        </w:rPr>
        <w:t xml:space="preserve"> о</w:t>
      </w:r>
      <w:r w:rsidR="0053514E" w:rsidRPr="002D019B">
        <w:rPr>
          <w:bCs/>
          <w:color w:val="auto"/>
          <w:sz w:val="28"/>
          <w:szCs w:val="28"/>
          <w:lang w:val="ru-RU"/>
        </w:rPr>
        <w:t>ригинальность замысла</w:t>
      </w:r>
      <w:r w:rsidR="004F01AB">
        <w:rPr>
          <w:bCs/>
          <w:color w:val="auto"/>
          <w:sz w:val="28"/>
          <w:szCs w:val="28"/>
          <w:lang w:val="ru-RU"/>
        </w:rPr>
        <w:t xml:space="preserve"> и содержания фотографии</w:t>
      </w:r>
      <w:r w:rsidR="004F499E" w:rsidRPr="002D019B">
        <w:rPr>
          <w:bCs/>
          <w:color w:val="auto"/>
          <w:sz w:val="28"/>
          <w:szCs w:val="28"/>
          <w:lang w:val="ru-RU"/>
        </w:rPr>
        <w:t>;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 xml:space="preserve">- </w:t>
      </w:r>
      <w:r w:rsidR="00074783" w:rsidRPr="002D019B">
        <w:rPr>
          <w:bCs/>
          <w:color w:val="auto"/>
          <w:sz w:val="28"/>
          <w:szCs w:val="28"/>
          <w:lang w:val="ru-RU"/>
        </w:rPr>
        <w:t>художественный и</w:t>
      </w:r>
      <w:r w:rsidR="004F01AB">
        <w:rPr>
          <w:bCs/>
          <w:color w:val="auto"/>
          <w:sz w:val="28"/>
          <w:szCs w:val="28"/>
          <w:lang w:val="ru-RU"/>
        </w:rPr>
        <w:t xml:space="preserve"> технический уровень исполнения.</w:t>
      </w:r>
    </w:p>
    <w:p w:rsidR="0053514E" w:rsidRPr="00A4554A" w:rsidRDefault="008D6BF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4554A">
        <w:rPr>
          <w:bCs/>
          <w:color w:val="auto"/>
          <w:sz w:val="28"/>
          <w:szCs w:val="28"/>
          <w:lang w:val="ru-RU"/>
        </w:rPr>
        <w:t xml:space="preserve">6.4. 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Члены </w:t>
      </w:r>
      <w:r w:rsidR="0061516B" w:rsidRPr="00A4554A">
        <w:rPr>
          <w:bCs/>
          <w:color w:val="auto"/>
          <w:sz w:val="28"/>
          <w:szCs w:val="28"/>
          <w:lang w:val="ru-RU"/>
        </w:rPr>
        <w:t>конкурсной комиссии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 обязаны обеспечить</w:t>
      </w:r>
      <w:r w:rsidR="003A19AE" w:rsidRPr="00A4554A">
        <w:rPr>
          <w:bCs/>
          <w:color w:val="auto"/>
          <w:sz w:val="28"/>
          <w:szCs w:val="28"/>
          <w:lang w:val="ru-RU"/>
        </w:rPr>
        <w:t xml:space="preserve"> </w:t>
      </w:r>
      <w:r w:rsidR="0053514E" w:rsidRPr="00A4554A">
        <w:rPr>
          <w:bCs/>
          <w:color w:val="auto"/>
          <w:sz w:val="28"/>
          <w:szCs w:val="28"/>
          <w:lang w:val="ru-RU"/>
        </w:rPr>
        <w:t>неразглашение сведений о промежуточных и окончательных результатах Конкурса ранее официально заявленной даты</w:t>
      </w:r>
      <w:r w:rsidRPr="00A4554A">
        <w:rPr>
          <w:bCs/>
          <w:color w:val="auto"/>
          <w:sz w:val="28"/>
          <w:szCs w:val="28"/>
          <w:lang w:val="ru-RU"/>
        </w:rPr>
        <w:t>.</w:t>
      </w:r>
    </w:p>
    <w:p w:rsidR="004A780F" w:rsidRPr="003E4954" w:rsidRDefault="004A780F" w:rsidP="00950981">
      <w:pPr>
        <w:ind w:right="-2"/>
        <w:jc w:val="both"/>
        <w:rPr>
          <w:color w:val="FF0000"/>
          <w:sz w:val="28"/>
          <w:szCs w:val="28"/>
          <w:lang w:val="ru-RU" w:eastAsia="ar-SA"/>
        </w:rPr>
      </w:pPr>
    </w:p>
    <w:p w:rsidR="00752F40" w:rsidRPr="0067412D" w:rsidRDefault="003A19AE" w:rsidP="00BF132B">
      <w:pPr>
        <w:widowControl/>
        <w:suppressAutoHyphens w:val="0"/>
        <w:jc w:val="center"/>
        <w:outlineLvl w:val="0"/>
        <w:rPr>
          <w:b/>
          <w:color w:val="auto"/>
          <w:sz w:val="28"/>
          <w:szCs w:val="28"/>
          <w:lang w:val="ru-RU"/>
        </w:rPr>
      </w:pPr>
      <w:r w:rsidRPr="0067412D">
        <w:rPr>
          <w:b/>
          <w:color w:val="auto"/>
          <w:sz w:val="28"/>
          <w:szCs w:val="28"/>
          <w:lang w:val="tt-RU"/>
        </w:rPr>
        <w:t>7</w:t>
      </w:r>
      <w:r w:rsidR="00A54575" w:rsidRPr="0067412D">
        <w:rPr>
          <w:b/>
          <w:color w:val="auto"/>
          <w:sz w:val="28"/>
          <w:szCs w:val="28"/>
          <w:lang w:val="tt-RU"/>
        </w:rPr>
        <w:t xml:space="preserve">. </w:t>
      </w:r>
      <w:r w:rsidR="007320F3" w:rsidRPr="0067412D">
        <w:rPr>
          <w:b/>
          <w:color w:val="auto"/>
          <w:sz w:val="28"/>
          <w:szCs w:val="28"/>
          <w:lang w:val="tt-RU"/>
        </w:rPr>
        <w:t>УСЛОВИЯ</w:t>
      </w:r>
      <w:r w:rsidR="007320F3" w:rsidRPr="0067412D">
        <w:rPr>
          <w:b/>
          <w:color w:val="auto"/>
          <w:sz w:val="28"/>
          <w:szCs w:val="28"/>
          <w:lang w:val="ru-RU"/>
        </w:rPr>
        <w:t xml:space="preserve"> ПРОВЕДЕНИЯ</w:t>
      </w:r>
    </w:p>
    <w:p w:rsidR="0095228F" w:rsidRPr="005D71EC" w:rsidRDefault="0077631A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7.</w:t>
      </w:r>
      <w:r w:rsidR="004F01AB">
        <w:rPr>
          <w:bCs/>
          <w:color w:val="auto"/>
          <w:sz w:val="28"/>
          <w:szCs w:val="28"/>
          <w:lang w:val="ru-RU"/>
        </w:rPr>
        <w:t>1</w:t>
      </w:r>
      <w:r>
        <w:rPr>
          <w:bCs/>
          <w:color w:val="auto"/>
          <w:sz w:val="28"/>
          <w:szCs w:val="28"/>
          <w:lang w:val="ru-RU"/>
        </w:rPr>
        <w:t xml:space="preserve">. </w:t>
      </w:r>
      <w:r w:rsidR="000C4F7F" w:rsidRPr="005D71EC">
        <w:rPr>
          <w:bCs/>
          <w:color w:val="auto"/>
          <w:sz w:val="28"/>
          <w:szCs w:val="28"/>
          <w:lang w:val="ru-RU"/>
        </w:rPr>
        <w:t>Конкурс проводится по номинациям</w:t>
      </w:r>
      <w:r w:rsidR="0095228F" w:rsidRPr="005D71EC">
        <w:rPr>
          <w:bCs/>
          <w:color w:val="auto"/>
          <w:sz w:val="28"/>
          <w:szCs w:val="28"/>
          <w:lang w:val="ru-RU"/>
        </w:rPr>
        <w:t>:</w:t>
      </w:r>
    </w:p>
    <w:p w:rsidR="00B543CA" w:rsidRPr="00B543CA" w:rsidRDefault="00D2528C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5D71EC">
        <w:rPr>
          <w:b/>
          <w:bCs/>
          <w:color w:val="auto"/>
          <w:sz w:val="28"/>
          <w:szCs w:val="28"/>
          <w:lang w:val="ru-RU"/>
        </w:rPr>
        <w:t>«</w:t>
      </w:r>
      <w:r w:rsidR="00DC0DB7">
        <w:rPr>
          <w:b/>
          <w:bCs/>
          <w:color w:val="auto"/>
          <w:sz w:val="28"/>
          <w:szCs w:val="28"/>
          <w:lang w:val="ru-RU"/>
        </w:rPr>
        <w:t>С</w:t>
      </w:r>
      <w:r w:rsidR="00DC0DB7" w:rsidRPr="005E22AE">
        <w:rPr>
          <w:b/>
          <w:bCs/>
          <w:color w:val="auto"/>
          <w:sz w:val="28"/>
          <w:szCs w:val="28"/>
          <w:lang w:val="ru-RU"/>
        </w:rPr>
        <w:t>вязь поколений</w:t>
      </w:r>
      <w:r w:rsidRPr="005D71EC">
        <w:rPr>
          <w:b/>
          <w:bCs/>
          <w:color w:val="auto"/>
          <w:sz w:val="28"/>
          <w:szCs w:val="28"/>
          <w:lang w:val="ru-RU"/>
        </w:rPr>
        <w:t>»</w:t>
      </w:r>
      <w:r w:rsidR="00E706FD" w:rsidRPr="005D71EC">
        <w:rPr>
          <w:b/>
          <w:bCs/>
          <w:color w:val="auto"/>
          <w:sz w:val="28"/>
          <w:szCs w:val="28"/>
          <w:lang w:val="ru-RU"/>
        </w:rPr>
        <w:t xml:space="preserve"> </w:t>
      </w:r>
      <w:r w:rsidR="00393A0E">
        <w:rPr>
          <w:b/>
          <w:bCs/>
          <w:color w:val="auto"/>
          <w:sz w:val="28"/>
          <w:szCs w:val="28"/>
          <w:lang w:val="ru-RU"/>
        </w:rPr>
        <w:t>–</w:t>
      </w:r>
      <w:r w:rsidR="00D92D01" w:rsidRPr="005D71EC">
        <w:rPr>
          <w:bCs/>
          <w:color w:val="auto"/>
          <w:sz w:val="28"/>
          <w:szCs w:val="28"/>
          <w:lang w:val="ru-RU"/>
        </w:rPr>
        <w:t xml:space="preserve"> </w:t>
      </w:r>
      <w:r w:rsidR="00B543CA" w:rsidRPr="00B543CA">
        <w:rPr>
          <w:bCs/>
          <w:color w:val="auto"/>
          <w:sz w:val="28"/>
          <w:szCs w:val="28"/>
          <w:lang w:val="ru-RU"/>
        </w:rPr>
        <w:t>фотографии, от</w:t>
      </w:r>
      <w:r w:rsidR="00B543CA">
        <w:rPr>
          <w:bCs/>
          <w:color w:val="auto"/>
          <w:sz w:val="28"/>
          <w:szCs w:val="28"/>
          <w:lang w:val="ru-RU"/>
        </w:rPr>
        <w:t>ражающие важные совместные моменты в жизни людей разных поколений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: совместные праздники, ежедневные ритуалы, встречи с родственниками, моменты воспитания детей, общение. Участники могут представить фотографии, демонстрирующие любовь, поддержку, взаимопонимание и уважение </w:t>
      </w:r>
      <w:r w:rsidR="00473437">
        <w:rPr>
          <w:bCs/>
          <w:color w:val="auto"/>
          <w:sz w:val="28"/>
          <w:szCs w:val="28"/>
          <w:lang w:val="ru-RU"/>
        </w:rPr>
        <w:t>между людьми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. Особое внимание уделяется эмоциональной составляющей кадров: улыбкам, объятиям, взглядам, которые передают теплоту и близость </w:t>
      </w:r>
      <w:r w:rsidR="00473437">
        <w:rPr>
          <w:bCs/>
          <w:color w:val="auto"/>
          <w:sz w:val="28"/>
          <w:szCs w:val="28"/>
          <w:lang w:val="ru-RU"/>
        </w:rPr>
        <w:t xml:space="preserve">как </w:t>
      </w:r>
      <w:r w:rsidR="00B543CA" w:rsidRPr="00B543CA">
        <w:rPr>
          <w:bCs/>
          <w:color w:val="auto"/>
          <w:sz w:val="28"/>
          <w:szCs w:val="28"/>
          <w:lang w:val="ru-RU"/>
        </w:rPr>
        <w:t>родственных связей</w:t>
      </w:r>
      <w:r w:rsidR="00473437">
        <w:rPr>
          <w:bCs/>
          <w:color w:val="auto"/>
          <w:sz w:val="28"/>
          <w:szCs w:val="28"/>
          <w:lang w:val="ru-RU"/>
        </w:rPr>
        <w:t xml:space="preserve">, так и </w:t>
      </w:r>
      <w:r w:rsidR="00CF06E6">
        <w:rPr>
          <w:bCs/>
          <w:color w:val="auto"/>
          <w:sz w:val="28"/>
          <w:szCs w:val="28"/>
          <w:lang w:val="ru-RU"/>
        </w:rPr>
        <w:t>духовных</w:t>
      </w:r>
      <w:r w:rsidR="00B543CA" w:rsidRPr="00B543CA">
        <w:rPr>
          <w:bCs/>
          <w:color w:val="auto"/>
          <w:sz w:val="28"/>
          <w:szCs w:val="28"/>
          <w:lang w:val="ru-RU"/>
        </w:rPr>
        <w:t>. Также приветствуются фотографии, отражающие взаимодействие между разными поколениями семьи</w:t>
      </w:r>
      <w:r w:rsidR="00CF06E6">
        <w:rPr>
          <w:bCs/>
          <w:color w:val="auto"/>
          <w:sz w:val="28"/>
          <w:szCs w:val="28"/>
          <w:lang w:val="ru-RU"/>
        </w:rPr>
        <w:t>,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 их культурные </w:t>
      </w:r>
      <w:r w:rsidR="00CF06E6">
        <w:rPr>
          <w:bCs/>
          <w:color w:val="auto"/>
          <w:sz w:val="28"/>
          <w:szCs w:val="28"/>
          <w:lang w:val="ru-RU"/>
        </w:rPr>
        <w:t xml:space="preserve">национальные </w:t>
      </w:r>
      <w:r w:rsidR="00B543CA" w:rsidRPr="00B543CA">
        <w:rPr>
          <w:bCs/>
          <w:color w:val="auto"/>
          <w:sz w:val="28"/>
          <w:szCs w:val="28"/>
          <w:lang w:val="ru-RU"/>
        </w:rPr>
        <w:t>и исторические корни</w:t>
      </w:r>
      <w:r w:rsidR="00CF06E6">
        <w:rPr>
          <w:bCs/>
          <w:color w:val="auto"/>
          <w:sz w:val="28"/>
          <w:szCs w:val="28"/>
          <w:lang w:val="ru-RU"/>
        </w:rPr>
        <w:t xml:space="preserve"> (праздники, свадьбы, обряды, обычаи и т.д.)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. Номинация предполагает использование различных техник и стилей съемки </w:t>
      </w:r>
      <w:r w:rsidR="009C4C79">
        <w:rPr>
          <w:bCs/>
          <w:color w:val="auto"/>
          <w:sz w:val="28"/>
          <w:szCs w:val="28"/>
          <w:lang w:val="ru-RU"/>
        </w:rPr>
        <w:t>(</w:t>
      </w:r>
      <w:r w:rsidR="00B543CA" w:rsidRPr="00B543CA">
        <w:rPr>
          <w:bCs/>
          <w:color w:val="auto"/>
          <w:sz w:val="28"/>
          <w:szCs w:val="28"/>
          <w:lang w:val="ru-RU"/>
        </w:rPr>
        <w:t>классическ</w:t>
      </w:r>
      <w:r w:rsidR="009C4C79">
        <w:rPr>
          <w:bCs/>
          <w:color w:val="auto"/>
          <w:sz w:val="28"/>
          <w:szCs w:val="28"/>
          <w:lang w:val="ru-RU"/>
        </w:rPr>
        <w:t xml:space="preserve">ая портретная, </w:t>
      </w:r>
      <w:r w:rsidR="00B543CA" w:rsidRPr="00B543CA">
        <w:rPr>
          <w:bCs/>
          <w:color w:val="auto"/>
          <w:sz w:val="28"/>
          <w:szCs w:val="28"/>
          <w:lang w:val="ru-RU"/>
        </w:rPr>
        <w:t>документальн</w:t>
      </w:r>
      <w:r w:rsidR="00806B68">
        <w:rPr>
          <w:bCs/>
          <w:color w:val="auto"/>
          <w:sz w:val="28"/>
          <w:szCs w:val="28"/>
          <w:lang w:val="ru-RU"/>
        </w:rPr>
        <w:t>ая, студийная, репортажная и пр</w:t>
      </w:r>
      <w:r w:rsidR="00B543CA" w:rsidRPr="00B543CA">
        <w:rPr>
          <w:bCs/>
          <w:color w:val="auto"/>
          <w:sz w:val="28"/>
          <w:szCs w:val="28"/>
          <w:lang w:val="ru-RU"/>
        </w:rPr>
        <w:t>.</w:t>
      </w:r>
      <w:r w:rsidR="00806B68">
        <w:rPr>
          <w:bCs/>
          <w:color w:val="auto"/>
          <w:sz w:val="28"/>
          <w:szCs w:val="28"/>
          <w:lang w:val="ru-RU"/>
        </w:rPr>
        <w:t>)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 </w:t>
      </w:r>
    </w:p>
    <w:p w:rsidR="00D9499E" w:rsidRPr="00806B68" w:rsidRDefault="009D6C72" w:rsidP="00BF132B">
      <w:pPr>
        <w:ind w:right="-2" w:firstLine="709"/>
        <w:jc w:val="both"/>
        <w:rPr>
          <w:color w:val="auto"/>
          <w:sz w:val="28"/>
          <w:szCs w:val="28"/>
          <w:highlight w:val="yellow"/>
          <w:lang w:val="ru-RU"/>
        </w:rPr>
      </w:pPr>
      <w:r w:rsidRPr="009D6C72">
        <w:rPr>
          <w:b/>
          <w:color w:val="auto"/>
          <w:sz w:val="28"/>
          <w:szCs w:val="28"/>
          <w:lang w:val="ru-RU"/>
        </w:rPr>
        <w:t>«Душа народа»</w:t>
      </w:r>
      <w:r w:rsidR="00D350A5" w:rsidRPr="009D6C72">
        <w:rPr>
          <w:color w:val="auto"/>
          <w:sz w:val="28"/>
          <w:szCs w:val="28"/>
          <w:lang w:val="ru-RU"/>
        </w:rPr>
        <w:t xml:space="preserve"> </w:t>
      </w:r>
      <w:r w:rsidR="00C42764">
        <w:rPr>
          <w:color w:val="auto"/>
          <w:sz w:val="28"/>
          <w:szCs w:val="28"/>
          <w:lang w:val="ru-RU"/>
        </w:rPr>
        <w:t>–</w:t>
      </w:r>
      <w:r w:rsidR="00D92D01" w:rsidRPr="009D6C72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фотографии, отражающие «культурный код»</w:t>
      </w:r>
      <w:r w:rsidR="004C4062">
        <w:rPr>
          <w:color w:val="auto"/>
          <w:sz w:val="28"/>
          <w:szCs w:val="28"/>
          <w:lang w:val="ru-RU"/>
        </w:rPr>
        <w:t xml:space="preserve"> </w:t>
      </w:r>
      <w:r w:rsidR="002A0A6C" w:rsidRPr="009D6C72">
        <w:rPr>
          <w:color w:val="auto"/>
          <w:sz w:val="28"/>
          <w:szCs w:val="28"/>
          <w:lang w:val="ru-RU"/>
        </w:rPr>
        <w:t xml:space="preserve">народов </w:t>
      </w:r>
      <w:r w:rsidR="004C4062">
        <w:rPr>
          <w:color w:val="auto"/>
          <w:sz w:val="28"/>
          <w:szCs w:val="28"/>
          <w:lang w:val="ru-RU"/>
        </w:rPr>
        <w:t>Самарской области</w:t>
      </w:r>
      <w:r w:rsidR="002A0A6C" w:rsidRPr="009D6C72">
        <w:rPr>
          <w:color w:val="auto"/>
          <w:sz w:val="28"/>
          <w:szCs w:val="28"/>
          <w:lang w:val="ru-RU"/>
        </w:rPr>
        <w:t xml:space="preserve"> </w:t>
      </w:r>
      <w:r w:rsidR="004C4062">
        <w:rPr>
          <w:color w:val="auto"/>
          <w:sz w:val="28"/>
          <w:szCs w:val="28"/>
          <w:lang w:val="ru-RU"/>
        </w:rPr>
        <w:t>(</w:t>
      </w:r>
      <w:r w:rsidR="000540B1">
        <w:rPr>
          <w:color w:val="auto"/>
          <w:sz w:val="28"/>
          <w:szCs w:val="28"/>
          <w:lang w:val="ru-RU"/>
        </w:rPr>
        <w:t>национальные</w:t>
      </w:r>
      <w:r w:rsidR="002A0A6C" w:rsidRPr="009D6C72">
        <w:rPr>
          <w:color w:val="auto"/>
          <w:sz w:val="28"/>
          <w:szCs w:val="28"/>
          <w:lang w:val="ru-RU"/>
        </w:rPr>
        <w:t xml:space="preserve"> костюм</w:t>
      </w:r>
      <w:r w:rsidR="000540B1">
        <w:rPr>
          <w:color w:val="auto"/>
          <w:sz w:val="28"/>
          <w:szCs w:val="28"/>
          <w:lang w:val="ru-RU"/>
        </w:rPr>
        <w:t>ы</w:t>
      </w:r>
      <w:r w:rsidR="002A0A6C" w:rsidRPr="009D6C72">
        <w:rPr>
          <w:color w:val="auto"/>
          <w:sz w:val="28"/>
          <w:szCs w:val="28"/>
          <w:lang w:val="ru-RU"/>
        </w:rPr>
        <w:t xml:space="preserve">, </w:t>
      </w:r>
      <w:r w:rsidR="00501672" w:rsidRPr="009D6C72">
        <w:rPr>
          <w:color w:val="auto"/>
          <w:sz w:val="28"/>
          <w:szCs w:val="28"/>
          <w:lang w:val="ru-RU"/>
        </w:rPr>
        <w:t xml:space="preserve">традиции, </w:t>
      </w:r>
      <w:r w:rsidR="004C4062">
        <w:rPr>
          <w:color w:val="auto"/>
          <w:sz w:val="28"/>
          <w:szCs w:val="28"/>
          <w:lang w:val="ru-RU"/>
        </w:rPr>
        <w:t xml:space="preserve">праздники, </w:t>
      </w:r>
      <w:r w:rsidR="004C4062">
        <w:rPr>
          <w:color w:val="auto"/>
          <w:sz w:val="28"/>
          <w:szCs w:val="28"/>
          <w:lang w:val="ru-RU"/>
        </w:rPr>
        <w:lastRenderedPageBreak/>
        <w:t>архитектура</w:t>
      </w:r>
      <w:r w:rsidR="000540B1">
        <w:rPr>
          <w:color w:val="auto"/>
          <w:sz w:val="28"/>
          <w:szCs w:val="28"/>
          <w:lang w:val="ru-RU"/>
        </w:rPr>
        <w:t>, промыслы, ремесла</w:t>
      </w:r>
      <w:r w:rsidR="004C4062">
        <w:rPr>
          <w:color w:val="auto"/>
          <w:sz w:val="28"/>
          <w:szCs w:val="28"/>
          <w:lang w:val="ru-RU"/>
        </w:rPr>
        <w:t xml:space="preserve"> и пр.)</w:t>
      </w:r>
      <w:r w:rsidR="000540B1" w:rsidRPr="000540B1">
        <w:rPr>
          <w:lang w:val="ru-RU"/>
        </w:rPr>
        <w:t xml:space="preserve"> </w:t>
      </w:r>
      <w:r w:rsidR="000540B1" w:rsidRPr="000540B1">
        <w:rPr>
          <w:color w:val="auto"/>
          <w:sz w:val="28"/>
          <w:szCs w:val="28"/>
          <w:lang w:val="ru-RU"/>
        </w:rPr>
        <w:t>Номинация предполагает использование различных техник и стилей съемки (классическая портретная, документальная, студийная, репортажная и пр.)</w:t>
      </w:r>
    </w:p>
    <w:p w:rsidR="00181F5B" w:rsidRDefault="000540B1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DC0DB7">
        <w:rPr>
          <w:b/>
          <w:bCs/>
          <w:color w:val="auto"/>
          <w:sz w:val="28"/>
          <w:szCs w:val="28"/>
          <w:lang w:val="ru-RU"/>
        </w:rPr>
        <w:t>«</w:t>
      </w:r>
      <w:proofErr w:type="spellStart"/>
      <w:r w:rsidRPr="00DC0DB7">
        <w:rPr>
          <w:b/>
          <w:bCs/>
          <w:color w:val="auto"/>
          <w:sz w:val="28"/>
          <w:szCs w:val="28"/>
          <w:lang w:val="ru-RU"/>
        </w:rPr>
        <w:t>ДОМик</w:t>
      </w:r>
      <w:proofErr w:type="spellEnd"/>
      <w:r w:rsidRPr="00DC0DB7">
        <w:rPr>
          <w:b/>
          <w:bCs/>
          <w:color w:val="auto"/>
          <w:sz w:val="28"/>
          <w:szCs w:val="28"/>
          <w:lang w:val="ru-RU"/>
        </w:rPr>
        <w:t xml:space="preserve"> в сердце»</w:t>
      </w:r>
      <w:r>
        <w:rPr>
          <w:bCs/>
          <w:color w:val="auto"/>
          <w:sz w:val="28"/>
          <w:szCs w:val="28"/>
          <w:lang w:val="ru-RU"/>
        </w:rPr>
        <w:t xml:space="preserve"> </w:t>
      </w:r>
      <w:r w:rsidR="00C42764">
        <w:rPr>
          <w:bCs/>
          <w:color w:val="auto"/>
          <w:sz w:val="28"/>
          <w:szCs w:val="28"/>
          <w:lang w:val="ru-RU"/>
        </w:rPr>
        <w:t>–</w:t>
      </w:r>
      <w:r>
        <w:rPr>
          <w:bCs/>
          <w:color w:val="auto"/>
          <w:sz w:val="28"/>
          <w:szCs w:val="28"/>
          <w:lang w:val="ru-RU"/>
        </w:rPr>
        <w:t xml:space="preserve"> </w:t>
      </w:r>
      <w:r w:rsidR="001C2EFE">
        <w:rPr>
          <w:bCs/>
          <w:color w:val="auto"/>
          <w:sz w:val="28"/>
          <w:szCs w:val="28"/>
          <w:lang w:val="ru-RU"/>
        </w:rPr>
        <w:t>творческие работы, созданные с</w:t>
      </w:r>
      <w:r w:rsidR="001C2EFE" w:rsidRPr="001C2EFE">
        <w:rPr>
          <w:bCs/>
          <w:color w:val="auto"/>
          <w:sz w:val="28"/>
          <w:szCs w:val="28"/>
          <w:lang w:val="ru-RU"/>
        </w:rPr>
        <w:t xml:space="preserve"> использование</w:t>
      </w:r>
      <w:r w:rsidR="001C2EFE">
        <w:rPr>
          <w:bCs/>
          <w:color w:val="auto"/>
          <w:sz w:val="28"/>
          <w:szCs w:val="28"/>
          <w:lang w:val="ru-RU"/>
        </w:rPr>
        <w:t>м</w:t>
      </w:r>
      <w:r w:rsidR="001C2EFE" w:rsidRPr="001C2EFE">
        <w:rPr>
          <w:bCs/>
          <w:color w:val="auto"/>
          <w:sz w:val="28"/>
          <w:szCs w:val="28"/>
          <w:lang w:val="ru-RU"/>
        </w:rPr>
        <w:t xml:space="preserve"> возможностей искусственного интеллекта (ИИ, </w:t>
      </w:r>
      <w:proofErr w:type="spellStart"/>
      <w:r w:rsidR="001C2EFE" w:rsidRPr="001C2EFE">
        <w:rPr>
          <w:bCs/>
          <w:color w:val="auto"/>
          <w:sz w:val="28"/>
          <w:szCs w:val="28"/>
          <w:lang w:val="ru-RU"/>
        </w:rPr>
        <w:t>Аi</w:t>
      </w:r>
      <w:proofErr w:type="spellEnd"/>
      <w:r w:rsidR="001C2EFE" w:rsidRPr="001C2EFE">
        <w:rPr>
          <w:bCs/>
          <w:color w:val="auto"/>
          <w:sz w:val="28"/>
          <w:szCs w:val="28"/>
          <w:lang w:val="ru-RU"/>
        </w:rPr>
        <w:t xml:space="preserve">). </w:t>
      </w:r>
    </w:p>
    <w:p w:rsidR="00964546" w:rsidRDefault="001C2EFE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Н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оминация посвящена 25-летию </w:t>
      </w:r>
      <w:r w:rsidR="00965890">
        <w:rPr>
          <w:bCs/>
          <w:color w:val="auto"/>
          <w:sz w:val="28"/>
          <w:szCs w:val="28"/>
          <w:lang w:val="ru-RU"/>
        </w:rPr>
        <w:t xml:space="preserve">с момента создания 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Дома дружбы народов Самарской области и призвана показать, как </w:t>
      </w:r>
      <w:r>
        <w:rPr>
          <w:bCs/>
          <w:color w:val="auto"/>
          <w:sz w:val="28"/>
          <w:szCs w:val="28"/>
          <w:lang w:val="ru-RU"/>
        </w:rPr>
        <w:t>современные технологии могут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 стать инструментом для творческого выражения.</w:t>
      </w:r>
    </w:p>
    <w:p w:rsidR="000511E6" w:rsidRDefault="000511E6" w:rsidP="00BF132B">
      <w:pPr>
        <w:widowControl/>
        <w:shd w:val="clear" w:color="auto" w:fill="FFFFFF"/>
        <w:suppressAutoHyphens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F26B52">
        <w:rPr>
          <w:rFonts w:cs="Times New Roman"/>
          <w:bCs/>
          <w:color w:val="auto"/>
          <w:sz w:val="28"/>
          <w:szCs w:val="28"/>
          <w:lang w:val="ru-RU"/>
        </w:rPr>
        <w:t>В номинации участвуют работы, представляющие личный взгляд автора на роль Дома дружбы народов</w:t>
      </w:r>
      <w:r w:rsidR="009B68B8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 </w:t>
      </w:r>
      <w:r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как </w:t>
      </w:r>
      <w:r w:rsidR="009B68B8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центра </w:t>
      </w:r>
      <w:r w:rsidR="00F26B52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межкультурного диалога </w:t>
      </w:r>
      <w:r w:rsidR="001D2D96">
        <w:rPr>
          <w:rFonts w:cs="Times New Roman"/>
          <w:bCs/>
          <w:color w:val="auto"/>
          <w:sz w:val="28"/>
          <w:szCs w:val="28"/>
          <w:lang w:val="ru-RU"/>
        </w:rPr>
        <w:t>народов Самарской области</w:t>
      </w:r>
      <w:r w:rsidR="00F37714">
        <w:rPr>
          <w:rFonts w:cs="Times New Roman"/>
          <w:bCs/>
          <w:color w:val="auto"/>
          <w:sz w:val="28"/>
          <w:szCs w:val="28"/>
          <w:lang w:val="ru-RU"/>
        </w:rPr>
        <w:t>.</w:t>
      </w:r>
    </w:p>
    <w:p w:rsidR="00F41ED5" w:rsidRPr="00964546" w:rsidRDefault="0012293F" w:rsidP="00BF132B">
      <w:pPr>
        <w:widowControl/>
        <w:shd w:val="clear" w:color="auto" w:fill="FFFFFF"/>
        <w:suppressAutoHyphens w:val="0"/>
        <w:ind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Д</w:t>
      </w:r>
      <w:r w:rsidR="00F37714" w:rsidRPr="00F37714">
        <w:rPr>
          <w:bCs/>
          <w:color w:val="auto"/>
          <w:sz w:val="28"/>
          <w:szCs w:val="28"/>
          <w:lang w:val="ru-RU"/>
        </w:rPr>
        <w:t>ом дружбы</w:t>
      </w:r>
      <w:r w:rsidR="006E6E21">
        <w:rPr>
          <w:bCs/>
          <w:color w:val="auto"/>
          <w:sz w:val="28"/>
          <w:szCs w:val="28"/>
          <w:lang w:val="ru-RU"/>
        </w:rPr>
        <w:t xml:space="preserve"> народов</w:t>
      </w:r>
      <w:r w:rsidR="00F163CC">
        <w:rPr>
          <w:bCs/>
          <w:color w:val="auto"/>
          <w:sz w:val="28"/>
          <w:szCs w:val="28"/>
          <w:lang w:val="ru-RU"/>
        </w:rPr>
        <w:t xml:space="preserve"> непосредственно взаимодействуе</w:t>
      </w:r>
      <w:r w:rsidR="00F37714" w:rsidRPr="00F37714">
        <w:rPr>
          <w:bCs/>
          <w:color w:val="auto"/>
          <w:sz w:val="28"/>
          <w:szCs w:val="28"/>
          <w:lang w:val="ru-RU"/>
        </w:rPr>
        <w:t>т с представителями разных народов</w:t>
      </w:r>
      <w:r w:rsidR="005B4B26">
        <w:rPr>
          <w:bCs/>
          <w:color w:val="auto"/>
          <w:sz w:val="28"/>
          <w:szCs w:val="28"/>
          <w:lang w:val="ru-RU"/>
        </w:rPr>
        <w:t>, проживающих в Самарской области</w:t>
      </w:r>
      <w:r w:rsidR="00F37714" w:rsidRPr="00F37714">
        <w:rPr>
          <w:bCs/>
          <w:color w:val="auto"/>
          <w:sz w:val="28"/>
          <w:szCs w:val="28"/>
          <w:lang w:val="ru-RU"/>
        </w:rPr>
        <w:t>, носителями различн</w:t>
      </w:r>
      <w:r w:rsidR="00CA4FC3">
        <w:rPr>
          <w:bCs/>
          <w:color w:val="auto"/>
          <w:sz w:val="28"/>
          <w:szCs w:val="28"/>
          <w:lang w:val="ru-RU"/>
        </w:rPr>
        <w:t>ых культур и мировоз</w:t>
      </w:r>
      <w:r>
        <w:rPr>
          <w:bCs/>
          <w:color w:val="auto"/>
          <w:sz w:val="28"/>
          <w:szCs w:val="28"/>
          <w:lang w:val="ru-RU"/>
        </w:rPr>
        <w:t>з</w:t>
      </w:r>
      <w:r w:rsidR="00CA4FC3">
        <w:rPr>
          <w:bCs/>
          <w:color w:val="auto"/>
          <w:sz w:val="28"/>
          <w:szCs w:val="28"/>
          <w:lang w:val="ru-RU"/>
        </w:rPr>
        <w:t>рений, являе</w:t>
      </w:r>
      <w:r w:rsidR="00F37714" w:rsidRPr="00F37714">
        <w:rPr>
          <w:bCs/>
          <w:color w:val="auto"/>
          <w:sz w:val="28"/>
          <w:szCs w:val="28"/>
          <w:lang w:val="ru-RU"/>
        </w:rPr>
        <w:t>тся центр</w:t>
      </w:r>
      <w:r w:rsidR="005B4B26">
        <w:rPr>
          <w:bCs/>
          <w:color w:val="auto"/>
          <w:sz w:val="28"/>
          <w:szCs w:val="28"/>
          <w:lang w:val="ru-RU"/>
        </w:rPr>
        <w:t>ом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притяжения для множества людей. </w:t>
      </w:r>
      <w:r w:rsidR="006E6E21">
        <w:rPr>
          <w:bCs/>
          <w:color w:val="auto"/>
          <w:sz w:val="28"/>
          <w:szCs w:val="28"/>
          <w:lang w:val="ru-RU"/>
        </w:rPr>
        <w:t xml:space="preserve">Здесь 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накоплен огромный опыт работы по укреплению межнационального мира и согласия, сохранению и развитию этнокультурной самобытности народов, </w:t>
      </w:r>
      <w:r w:rsidR="00C314EA">
        <w:rPr>
          <w:bCs/>
          <w:color w:val="auto"/>
          <w:sz w:val="28"/>
          <w:szCs w:val="28"/>
          <w:lang w:val="ru-RU"/>
        </w:rPr>
        <w:t xml:space="preserve">формирования у детей и молодежи общероссийской гражданской идентичности, патриотизма, ответственности, чувства гордости за историю России, 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просвещения в </w:t>
      </w:r>
      <w:proofErr w:type="spellStart"/>
      <w:r w:rsidR="00F37714" w:rsidRPr="00F37714">
        <w:rPr>
          <w:bCs/>
          <w:color w:val="auto"/>
          <w:sz w:val="28"/>
          <w:szCs w:val="28"/>
          <w:lang w:val="ru-RU"/>
        </w:rPr>
        <w:t>этносфере</w:t>
      </w:r>
      <w:proofErr w:type="spellEnd"/>
      <w:r w:rsidR="00F37714" w:rsidRPr="00F37714">
        <w:rPr>
          <w:bCs/>
          <w:color w:val="auto"/>
          <w:sz w:val="28"/>
          <w:szCs w:val="28"/>
          <w:lang w:val="ru-RU"/>
        </w:rPr>
        <w:t xml:space="preserve">. </w:t>
      </w:r>
      <w:r w:rsidR="00C314EA">
        <w:rPr>
          <w:bCs/>
          <w:color w:val="auto"/>
          <w:sz w:val="28"/>
          <w:szCs w:val="28"/>
          <w:lang w:val="ru-RU"/>
        </w:rPr>
        <w:t>Д</w:t>
      </w:r>
      <w:r w:rsidR="00F37714" w:rsidRPr="00F37714">
        <w:rPr>
          <w:bCs/>
          <w:color w:val="auto"/>
          <w:sz w:val="28"/>
          <w:szCs w:val="28"/>
          <w:lang w:val="ru-RU"/>
        </w:rPr>
        <w:t>ом</w:t>
      </w:r>
      <w:r w:rsidR="00C314EA">
        <w:rPr>
          <w:bCs/>
          <w:color w:val="auto"/>
          <w:sz w:val="28"/>
          <w:szCs w:val="28"/>
          <w:lang w:val="ru-RU"/>
        </w:rPr>
        <w:t xml:space="preserve"> дружбы народов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</w:t>
      </w:r>
      <w:r w:rsidR="001D2D96">
        <w:rPr>
          <w:bCs/>
          <w:color w:val="auto"/>
          <w:sz w:val="28"/>
          <w:szCs w:val="28"/>
          <w:lang w:val="ru-RU"/>
        </w:rPr>
        <w:t>ведет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работ</w:t>
      </w:r>
      <w:r w:rsidR="001D2D96">
        <w:rPr>
          <w:bCs/>
          <w:color w:val="auto"/>
          <w:sz w:val="28"/>
          <w:szCs w:val="28"/>
          <w:lang w:val="ru-RU"/>
        </w:rPr>
        <w:t>у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с трудовыми мигрантами, способств</w:t>
      </w:r>
      <w:r w:rsidR="005221A8">
        <w:rPr>
          <w:bCs/>
          <w:color w:val="auto"/>
          <w:sz w:val="28"/>
          <w:szCs w:val="28"/>
          <w:lang w:val="ru-RU"/>
        </w:rPr>
        <w:t>у</w:t>
      </w:r>
      <w:r w:rsidR="001F3D6D">
        <w:rPr>
          <w:bCs/>
          <w:color w:val="auto"/>
          <w:sz w:val="28"/>
          <w:szCs w:val="28"/>
          <w:lang w:val="ru-RU"/>
        </w:rPr>
        <w:t>я их социокультурной адаптации, в</w:t>
      </w:r>
      <w:r w:rsidR="001D2D96">
        <w:rPr>
          <w:bCs/>
          <w:color w:val="auto"/>
          <w:sz w:val="28"/>
          <w:szCs w:val="28"/>
          <w:lang w:val="ru-RU"/>
        </w:rPr>
        <w:t>о взаимодействии с казачьими организациями с</w:t>
      </w:r>
      <w:r w:rsidR="005221A8">
        <w:rPr>
          <w:bCs/>
          <w:color w:val="auto"/>
          <w:sz w:val="28"/>
          <w:szCs w:val="28"/>
          <w:lang w:val="ru-RU"/>
        </w:rPr>
        <w:t>озда</w:t>
      </w:r>
      <w:r w:rsidR="001D2D96">
        <w:rPr>
          <w:bCs/>
          <w:color w:val="auto"/>
          <w:sz w:val="28"/>
          <w:szCs w:val="28"/>
          <w:lang w:val="ru-RU"/>
        </w:rPr>
        <w:t>ет</w:t>
      </w:r>
      <w:r w:rsidR="005221A8">
        <w:rPr>
          <w:bCs/>
          <w:color w:val="auto"/>
          <w:sz w:val="28"/>
          <w:szCs w:val="28"/>
          <w:lang w:val="ru-RU"/>
        </w:rPr>
        <w:t xml:space="preserve"> условия, направленные на поддержку российского казачества на территории Самарской области.</w:t>
      </w:r>
    </w:p>
    <w:p w:rsidR="0053694B" w:rsidRDefault="00964546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964546">
        <w:rPr>
          <w:bCs/>
          <w:color w:val="auto"/>
          <w:sz w:val="28"/>
          <w:szCs w:val="28"/>
          <w:lang w:val="ru-RU"/>
        </w:rPr>
        <w:t>Подробнее ознакомиться с деятельность Дома дружбы народов Самарской области можно на официальных информационных ресурсах:</w:t>
      </w:r>
      <w:r w:rsidR="00EF39F9">
        <w:rPr>
          <w:bCs/>
          <w:color w:val="auto"/>
          <w:sz w:val="28"/>
          <w:szCs w:val="28"/>
          <w:lang w:val="ru-RU"/>
        </w:rPr>
        <w:t xml:space="preserve"> </w:t>
      </w:r>
      <w:r w:rsidRPr="00964546">
        <w:rPr>
          <w:bCs/>
          <w:color w:val="auto"/>
          <w:sz w:val="28"/>
          <w:szCs w:val="28"/>
          <w:lang w:val="ru-RU"/>
        </w:rPr>
        <w:t>Сайт «Все мы -Россия»</w:t>
      </w:r>
      <w:r w:rsidR="00BC7D1F">
        <w:rPr>
          <w:bCs/>
          <w:color w:val="auto"/>
          <w:sz w:val="28"/>
          <w:szCs w:val="28"/>
          <w:lang w:val="ru-RU"/>
        </w:rPr>
        <w:t xml:space="preserve"> -</w:t>
      </w:r>
      <w:r w:rsidR="00BC7D1F" w:rsidRPr="00BC7D1F">
        <w:rPr>
          <w:lang w:val="ru-RU"/>
        </w:rPr>
        <w:t xml:space="preserve"> </w:t>
      </w:r>
      <w:hyperlink r:id="rId9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https://www.samddn.ru/novosti/novosti/</w:t>
        </w:r>
      </w:hyperlink>
      <w:r w:rsidR="00EF39F9">
        <w:rPr>
          <w:bCs/>
          <w:color w:val="auto"/>
          <w:sz w:val="28"/>
          <w:szCs w:val="28"/>
          <w:lang w:val="ru-RU"/>
        </w:rPr>
        <w:t>, г</w:t>
      </w:r>
      <w:r w:rsidRPr="00964546">
        <w:rPr>
          <w:bCs/>
          <w:color w:val="auto"/>
          <w:sz w:val="28"/>
          <w:szCs w:val="28"/>
          <w:lang w:val="ru-RU"/>
        </w:rPr>
        <w:t xml:space="preserve">руппа «Дом дружбы народов Самарской области» в социальной сети </w:t>
      </w:r>
      <w:proofErr w:type="spellStart"/>
      <w:r w:rsidRPr="00964546">
        <w:rPr>
          <w:bCs/>
          <w:color w:val="auto"/>
          <w:sz w:val="28"/>
          <w:szCs w:val="28"/>
          <w:lang w:val="ru-RU"/>
        </w:rPr>
        <w:t>ВКонтакте</w:t>
      </w:r>
      <w:proofErr w:type="spellEnd"/>
      <w:r w:rsidR="00BC7D1F">
        <w:rPr>
          <w:bCs/>
          <w:color w:val="auto"/>
          <w:sz w:val="28"/>
          <w:szCs w:val="28"/>
          <w:lang w:val="ru-RU"/>
        </w:rPr>
        <w:t xml:space="preserve"> -</w:t>
      </w:r>
      <w:r w:rsidR="00BC7D1F" w:rsidRPr="00BC7D1F">
        <w:rPr>
          <w:lang w:val="ru-RU"/>
        </w:rPr>
        <w:t xml:space="preserve"> </w:t>
      </w:r>
      <w:hyperlink r:id="rId10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https://vk.com/samddn63</w:t>
        </w:r>
      </w:hyperlink>
      <w:r w:rsidR="00EF39F9">
        <w:rPr>
          <w:bCs/>
          <w:color w:val="auto"/>
          <w:sz w:val="28"/>
          <w:szCs w:val="28"/>
          <w:lang w:val="ru-RU"/>
        </w:rPr>
        <w:t>, к</w:t>
      </w:r>
      <w:r w:rsidRPr="00964546">
        <w:rPr>
          <w:bCs/>
          <w:color w:val="auto"/>
          <w:sz w:val="28"/>
          <w:szCs w:val="28"/>
          <w:lang w:val="ru-RU"/>
        </w:rPr>
        <w:t>анал «Дом дружбы народов Самарской области» в мессенджере МАХ</w:t>
      </w:r>
      <w:r w:rsidR="00BC7D1F">
        <w:rPr>
          <w:bCs/>
          <w:color w:val="auto"/>
          <w:sz w:val="28"/>
          <w:szCs w:val="28"/>
          <w:lang w:val="ru-RU"/>
        </w:rPr>
        <w:t xml:space="preserve"> - </w:t>
      </w:r>
      <w:hyperlink r:id="rId11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https://max.ru/samddn63</w:t>
        </w:r>
      </w:hyperlink>
      <w:r w:rsidR="00EF39F9">
        <w:rPr>
          <w:bCs/>
          <w:color w:val="auto"/>
          <w:sz w:val="28"/>
          <w:szCs w:val="28"/>
          <w:lang w:val="ru-RU"/>
        </w:rPr>
        <w:t>.</w:t>
      </w:r>
    </w:p>
    <w:p w:rsidR="0012293F" w:rsidRDefault="00C314EA" w:rsidP="00BF132B">
      <w:pPr>
        <w:ind w:right="-2" w:firstLine="709"/>
        <w:jc w:val="both"/>
        <w:rPr>
          <w:lang w:val="ru-RU"/>
        </w:rPr>
      </w:pPr>
      <w:r>
        <w:rPr>
          <w:bCs/>
          <w:color w:val="auto"/>
          <w:sz w:val="28"/>
          <w:szCs w:val="28"/>
          <w:lang w:val="ru-RU"/>
        </w:rPr>
        <w:t>Фотоработы</w:t>
      </w:r>
      <w:r w:rsidR="00B12488">
        <w:rPr>
          <w:bCs/>
          <w:color w:val="auto"/>
          <w:sz w:val="28"/>
          <w:szCs w:val="28"/>
          <w:lang w:val="ru-RU"/>
        </w:rPr>
        <w:t xml:space="preserve">, </w:t>
      </w:r>
      <w:r w:rsidR="00DC750D">
        <w:rPr>
          <w:bCs/>
          <w:color w:val="auto"/>
          <w:sz w:val="28"/>
          <w:szCs w:val="28"/>
          <w:lang w:val="ru-RU"/>
        </w:rPr>
        <w:t>созданные с помощью ИИ</w:t>
      </w:r>
      <w:r w:rsidR="00B12488">
        <w:rPr>
          <w:bCs/>
          <w:color w:val="auto"/>
          <w:sz w:val="28"/>
          <w:szCs w:val="28"/>
          <w:lang w:val="ru-RU"/>
        </w:rPr>
        <w:t>,</w:t>
      </w:r>
      <w:r w:rsidR="00B12488" w:rsidRPr="00B12488">
        <w:rPr>
          <w:bCs/>
          <w:color w:val="auto"/>
          <w:sz w:val="28"/>
          <w:szCs w:val="28"/>
          <w:lang w:val="ru-RU"/>
        </w:rPr>
        <w:t xml:space="preserve"> могут включать визуализацию </w:t>
      </w:r>
      <w:r w:rsidR="00B12488">
        <w:rPr>
          <w:bCs/>
          <w:color w:val="auto"/>
          <w:sz w:val="28"/>
          <w:szCs w:val="28"/>
          <w:lang w:val="ru-RU"/>
        </w:rPr>
        <w:t xml:space="preserve">восприятия </w:t>
      </w:r>
      <w:r w:rsidR="00B12488" w:rsidRPr="00B12488">
        <w:rPr>
          <w:bCs/>
          <w:color w:val="auto"/>
          <w:sz w:val="28"/>
          <w:szCs w:val="28"/>
          <w:lang w:val="ru-RU"/>
        </w:rPr>
        <w:t>образ</w:t>
      </w:r>
      <w:r w:rsidR="00B12488">
        <w:rPr>
          <w:bCs/>
          <w:color w:val="auto"/>
          <w:sz w:val="28"/>
          <w:szCs w:val="28"/>
          <w:lang w:val="ru-RU"/>
        </w:rPr>
        <w:t>а Дома дружбы народов</w:t>
      </w:r>
      <w:r w:rsidR="00B12488" w:rsidRPr="00B12488">
        <w:rPr>
          <w:bCs/>
          <w:color w:val="auto"/>
          <w:sz w:val="28"/>
          <w:szCs w:val="28"/>
          <w:lang w:val="ru-RU"/>
        </w:rPr>
        <w:t>, а также изображения, пере</w:t>
      </w:r>
      <w:r w:rsidR="00DC750D">
        <w:rPr>
          <w:bCs/>
          <w:color w:val="auto"/>
          <w:sz w:val="28"/>
          <w:szCs w:val="28"/>
          <w:lang w:val="ru-RU"/>
        </w:rPr>
        <w:t>дающие</w:t>
      </w:r>
      <w:r w:rsidR="00C22979">
        <w:rPr>
          <w:bCs/>
          <w:color w:val="auto"/>
          <w:sz w:val="28"/>
          <w:szCs w:val="28"/>
          <w:lang w:val="ru-RU"/>
        </w:rPr>
        <w:t>, по мнению автора,</w:t>
      </w:r>
      <w:r w:rsidR="00DC750D">
        <w:rPr>
          <w:bCs/>
          <w:color w:val="auto"/>
          <w:sz w:val="28"/>
          <w:szCs w:val="28"/>
          <w:lang w:val="ru-RU"/>
        </w:rPr>
        <w:t xml:space="preserve"> атмосферу и стиль работы</w:t>
      </w:r>
      <w:r w:rsidR="00C22979">
        <w:rPr>
          <w:bCs/>
          <w:color w:val="auto"/>
          <w:sz w:val="28"/>
          <w:szCs w:val="28"/>
          <w:lang w:val="ru-RU"/>
        </w:rPr>
        <w:t xml:space="preserve"> учреждения</w:t>
      </w:r>
      <w:r w:rsidR="00B12488" w:rsidRPr="00B12488">
        <w:rPr>
          <w:bCs/>
          <w:color w:val="auto"/>
          <w:sz w:val="28"/>
          <w:szCs w:val="28"/>
          <w:lang w:val="ru-RU"/>
        </w:rPr>
        <w:t>.</w:t>
      </w:r>
      <w:r w:rsidR="0012293F" w:rsidRPr="0012293F">
        <w:rPr>
          <w:lang w:val="ru-RU"/>
        </w:rPr>
        <w:t xml:space="preserve"> </w:t>
      </w:r>
    </w:p>
    <w:p w:rsidR="00DF7A6A" w:rsidRPr="006A7C27" w:rsidRDefault="00DF7A6A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Номинация предполагает использование различных х</w:t>
      </w:r>
      <w:r w:rsidRPr="00DF7A6A">
        <w:rPr>
          <w:bCs/>
          <w:color w:val="auto"/>
          <w:sz w:val="28"/>
          <w:szCs w:val="28"/>
          <w:lang w:val="ru-RU"/>
        </w:rPr>
        <w:t>удожественны</w:t>
      </w:r>
      <w:r>
        <w:rPr>
          <w:bCs/>
          <w:color w:val="auto"/>
          <w:sz w:val="28"/>
          <w:szCs w:val="28"/>
          <w:lang w:val="ru-RU"/>
        </w:rPr>
        <w:t>х</w:t>
      </w:r>
      <w:r w:rsidRPr="00DF7A6A">
        <w:rPr>
          <w:bCs/>
          <w:color w:val="auto"/>
          <w:sz w:val="28"/>
          <w:szCs w:val="28"/>
          <w:lang w:val="ru-RU"/>
        </w:rPr>
        <w:t xml:space="preserve"> формат</w:t>
      </w:r>
      <w:r>
        <w:rPr>
          <w:bCs/>
          <w:color w:val="auto"/>
          <w:sz w:val="28"/>
          <w:szCs w:val="28"/>
          <w:lang w:val="ru-RU"/>
        </w:rPr>
        <w:t>ов</w:t>
      </w:r>
      <w:r w:rsidRPr="00DF7A6A">
        <w:rPr>
          <w:bCs/>
          <w:color w:val="auto"/>
          <w:sz w:val="28"/>
          <w:szCs w:val="28"/>
          <w:lang w:val="ru-RU"/>
        </w:rPr>
        <w:t xml:space="preserve"> изображений, создаваемых с помощью ИИ </w:t>
      </w:r>
      <w:r>
        <w:rPr>
          <w:bCs/>
          <w:color w:val="auto"/>
          <w:sz w:val="28"/>
          <w:szCs w:val="28"/>
          <w:lang w:val="ru-RU"/>
        </w:rPr>
        <w:t>(</w:t>
      </w:r>
      <w:r w:rsidRPr="00DF7A6A">
        <w:rPr>
          <w:bCs/>
          <w:color w:val="auto"/>
          <w:sz w:val="28"/>
          <w:szCs w:val="28"/>
          <w:lang w:val="ru-RU"/>
        </w:rPr>
        <w:t>фотореализм, художественную стилизацию, абстракцию, пиксель-арт, ретро-эффекты и другие стилистические подходы</w:t>
      </w:r>
      <w:r>
        <w:rPr>
          <w:bCs/>
          <w:color w:val="auto"/>
          <w:sz w:val="28"/>
          <w:szCs w:val="28"/>
          <w:lang w:val="ru-RU"/>
        </w:rPr>
        <w:t>)</w:t>
      </w:r>
      <w:r w:rsidRPr="00DF7A6A">
        <w:rPr>
          <w:bCs/>
          <w:color w:val="auto"/>
          <w:sz w:val="28"/>
          <w:szCs w:val="28"/>
          <w:lang w:val="ru-RU"/>
        </w:rPr>
        <w:t>.</w:t>
      </w:r>
    </w:p>
    <w:p w:rsidR="007D77A0" w:rsidRPr="007A068B" w:rsidRDefault="007D77A0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7A068B">
        <w:rPr>
          <w:bCs/>
          <w:color w:val="auto"/>
          <w:sz w:val="28"/>
          <w:szCs w:val="28"/>
          <w:lang w:val="ru-RU"/>
        </w:rPr>
        <w:t>7.</w:t>
      </w:r>
      <w:r w:rsidR="00DF49D6">
        <w:rPr>
          <w:bCs/>
          <w:color w:val="auto"/>
          <w:sz w:val="28"/>
          <w:szCs w:val="28"/>
          <w:lang w:val="ru-RU"/>
        </w:rPr>
        <w:t>2</w:t>
      </w:r>
      <w:r w:rsidRPr="007A068B">
        <w:rPr>
          <w:bCs/>
          <w:color w:val="auto"/>
          <w:sz w:val="28"/>
          <w:szCs w:val="28"/>
          <w:lang w:val="ru-RU"/>
        </w:rPr>
        <w:t xml:space="preserve">. </w:t>
      </w:r>
      <w:r w:rsidR="0004138F" w:rsidRPr="007A068B">
        <w:rPr>
          <w:bCs/>
          <w:color w:val="auto"/>
          <w:sz w:val="28"/>
          <w:szCs w:val="28"/>
          <w:lang w:val="ru-RU"/>
        </w:rPr>
        <w:t xml:space="preserve">Для участия в Конкурсе необходимо заполнить </w:t>
      </w:r>
      <w:r w:rsidR="00973E44" w:rsidRPr="007A068B">
        <w:rPr>
          <w:bCs/>
          <w:color w:val="auto"/>
          <w:sz w:val="28"/>
          <w:szCs w:val="28"/>
          <w:lang w:val="ru-RU"/>
        </w:rPr>
        <w:t>регистрационную форму -</w:t>
      </w:r>
      <w:r w:rsidR="0004138F" w:rsidRPr="007A068B">
        <w:rPr>
          <w:bCs/>
          <w:color w:val="auto"/>
          <w:sz w:val="28"/>
          <w:szCs w:val="28"/>
          <w:lang w:val="ru-RU"/>
        </w:rPr>
        <w:t>заявку</w:t>
      </w:r>
      <w:r w:rsidR="002D019B" w:rsidRPr="007A068B">
        <w:rPr>
          <w:bCs/>
          <w:color w:val="auto"/>
          <w:sz w:val="28"/>
          <w:szCs w:val="28"/>
          <w:lang w:val="ru-RU"/>
        </w:rPr>
        <w:t xml:space="preserve"> в </w:t>
      </w:r>
      <w:r w:rsidR="0004138F" w:rsidRPr="007A068B">
        <w:rPr>
          <w:bCs/>
          <w:color w:val="auto"/>
          <w:sz w:val="28"/>
          <w:szCs w:val="28"/>
          <w:lang w:val="ru-RU"/>
        </w:rPr>
        <w:t>Яндекс-форме по ссылке</w:t>
      </w:r>
      <w:r w:rsidR="009E395A" w:rsidRPr="007A068B">
        <w:rPr>
          <w:bCs/>
          <w:color w:val="auto"/>
          <w:sz w:val="28"/>
          <w:szCs w:val="28"/>
          <w:lang w:val="ru-RU"/>
        </w:rPr>
        <w:t>:</w:t>
      </w:r>
      <w:r w:rsidR="0004138F" w:rsidRPr="007A068B">
        <w:rPr>
          <w:bCs/>
          <w:color w:val="auto"/>
          <w:sz w:val="28"/>
          <w:szCs w:val="28"/>
          <w:lang w:val="ru-RU"/>
        </w:rPr>
        <w:t xml:space="preserve"> </w:t>
      </w:r>
      <w:hyperlink r:id="rId12" w:history="1">
        <w:r w:rsidR="00DF49D6" w:rsidRPr="00A353A7">
          <w:rPr>
            <w:rStyle w:val="a5"/>
            <w:bCs/>
            <w:sz w:val="28"/>
            <w:szCs w:val="28"/>
            <w:lang w:val="ru-RU"/>
          </w:rPr>
          <w:t>https://forms.yandex.ru/u/69e5b2556d2d73ad6406bf74/</w:t>
        </w:r>
      </w:hyperlink>
      <w:r w:rsidR="00DF49D6">
        <w:rPr>
          <w:bCs/>
          <w:color w:val="auto"/>
          <w:sz w:val="28"/>
          <w:szCs w:val="28"/>
          <w:lang w:val="ru-RU"/>
        </w:rPr>
        <w:t xml:space="preserve"> </w:t>
      </w:r>
    </w:p>
    <w:p w:rsidR="00973E44" w:rsidRPr="00CB3677" w:rsidRDefault="00803A39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CB3677">
        <w:rPr>
          <w:bCs/>
          <w:color w:val="auto"/>
          <w:sz w:val="28"/>
          <w:szCs w:val="28"/>
          <w:lang w:val="ru-RU"/>
        </w:rPr>
        <w:t xml:space="preserve">В регистрационной форме-заявке необходимо указать ФИО участника, </w:t>
      </w:r>
      <w:r w:rsidR="004D007B" w:rsidRPr="00CB3677">
        <w:rPr>
          <w:bCs/>
          <w:color w:val="auto"/>
          <w:sz w:val="28"/>
          <w:szCs w:val="28"/>
          <w:lang w:val="ru-RU"/>
        </w:rPr>
        <w:t xml:space="preserve">муниципальное образование (город, муниципальный район), </w:t>
      </w:r>
      <w:r w:rsidRPr="00CB3677">
        <w:rPr>
          <w:bCs/>
          <w:color w:val="auto"/>
          <w:sz w:val="28"/>
          <w:szCs w:val="28"/>
          <w:lang w:val="ru-RU"/>
        </w:rPr>
        <w:t>номинацию Конкурса, название фотоработы</w:t>
      </w:r>
      <w:r w:rsidR="003E045C" w:rsidRPr="00CB3677">
        <w:rPr>
          <w:bCs/>
          <w:color w:val="auto"/>
          <w:sz w:val="28"/>
          <w:szCs w:val="28"/>
          <w:lang w:val="ru-RU"/>
        </w:rPr>
        <w:t xml:space="preserve"> и краткое описание</w:t>
      </w:r>
      <w:r w:rsidRPr="00CB3677">
        <w:rPr>
          <w:bCs/>
          <w:color w:val="auto"/>
          <w:sz w:val="28"/>
          <w:szCs w:val="28"/>
          <w:lang w:val="ru-RU"/>
        </w:rPr>
        <w:t xml:space="preserve">, </w:t>
      </w:r>
      <w:r w:rsidR="00624F27" w:rsidRPr="00CB3677">
        <w:rPr>
          <w:bCs/>
          <w:color w:val="auto"/>
          <w:sz w:val="28"/>
          <w:szCs w:val="28"/>
          <w:lang w:val="ru-RU"/>
        </w:rPr>
        <w:t xml:space="preserve">место и год сьёмки, </w:t>
      </w:r>
      <w:r w:rsidR="00AA48C8" w:rsidRPr="00CB3677">
        <w:rPr>
          <w:bCs/>
          <w:color w:val="auto"/>
          <w:sz w:val="28"/>
          <w:szCs w:val="28"/>
          <w:lang w:val="ru-RU"/>
        </w:rPr>
        <w:t>контактный телефон, электронную почту; поставить отметку о согласии на обработку персональных данных</w:t>
      </w:r>
      <w:r w:rsidR="004D007B" w:rsidRPr="00CB3677">
        <w:rPr>
          <w:bCs/>
          <w:color w:val="auto"/>
          <w:sz w:val="28"/>
          <w:szCs w:val="28"/>
          <w:lang w:val="ru-RU"/>
        </w:rPr>
        <w:t>,</w:t>
      </w:r>
      <w:r w:rsidR="002463DE" w:rsidRPr="00CB3677">
        <w:rPr>
          <w:bCs/>
          <w:color w:val="auto"/>
          <w:sz w:val="28"/>
          <w:szCs w:val="28"/>
          <w:lang w:val="ru-RU"/>
        </w:rPr>
        <w:t xml:space="preserve"> </w:t>
      </w:r>
      <w:r w:rsidR="004D007B" w:rsidRPr="00CB3677">
        <w:rPr>
          <w:bCs/>
          <w:color w:val="auto"/>
          <w:sz w:val="28"/>
          <w:szCs w:val="28"/>
          <w:lang w:val="ru-RU"/>
        </w:rPr>
        <w:t>фото и видео съём</w:t>
      </w:r>
      <w:r w:rsidR="0053694B" w:rsidRPr="00CB3677">
        <w:rPr>
          <w:bCs/>
          <w:color w:val="auto"/>
          <w:sz w:val="28"/>
          <w:szCs w:val="28"/>
          <w:lang w:val="ru-RU"/>
        </w:rPr>
        <w:t>ку и прикрепить файл с фотоработой.</w:t>
      </w:r>
    </w:p>
    <w:p w:rsidR="00E134D9" w:rsidRPr="000A6E47" w:rsidRDefault="00313837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0A6E47">
        <w:rPr>
          <w:bCs/>
          <w:color w:val="auto"/>
          <w:sz w:val="28"/>
          <w:szCs w:val="28"/>
          <w:lang w:val="ru-RU"/>
        </w:rPr>
        <w:lastRenderedPageBreak/>
        <w:t>Количество конкурсных работ от одного участника</w:t>
      </w:r>
      <w:r w:rsidR="001F3D6D">
        <w:rPr>
          <w:bCs/>
          <w:color w:val="auto"/>
          <w:sz w:val="28"/>
          <w:szCs w:val="28"/>
          <w:lang w:val="ru-RU"/>
        </w:rPr>
        <w:t xml:space="preserve"> в одной номинации</w:t>
      </w:r>
      <w:r w:rsidRPr="000A6E47">
        <w:rPr>
          <w:bCs/>
          <w:color w:val="auto"/>
          <w:sz w:val="28"/>
          <w:szCs w:val="28"/>
          <w:lang w:val="ru-RU"/>
        </w:rPr>
        <w:t xml:space="preserve"> – 1 фотография.</w:t>
      </w:r>
    </w:p>
    <w:p w:rsidR="005F73A8" w:rsidRPr="000A6E47" w:rsidRDefault="00CE66A0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0A6E47">
        <w:rPr>
          <w:color w:val="auto"/>
          <w:sz w:val="28"/>
          <w:szCs w:val="28"/>
          <w:lang w:val="ru-RU"/>
        </w:rPr>
        <w:t>К Конкур</w:t>
      </w:r>
      <w:r w:rsidR="00A4053E" w:rsidRPr="000A6E47">
        <w:rPr>
          <w:color w:val="auto"/>
          <w:sz w:val="28"/>
          <w:szCs w:val="28"/>
          <w:lang w:val="ru-RU"/>
        </w:rPr>
        <w:t xml:space="preserve">у </w:t>
      </w:r>
      <w:r w:rsidRPr="000A6E47">
        <w:rPr>
          <w:color w:val="auto"/>
          <w:sz w:val="28"/>
          <w:szCs w:val="28"/>
          <w:lang w:val="ru-RU"/>
        </w:rPr>
        <w:t>допускаются</w:t>
      </w:r>
      <w:r w:rsidR="00A4053E" w:rsidRPr="000A6E47">
        <w:rPr>
          <w:color w:val="auto"/>
          <w:sz w:val="28"/>
          <w:szCs w:val="28"/>
          <w:lang w:val="ru-RU"/>
        </w:rPr>
        <w:t xml:space="preserve"> фотоработы, созданные не ранее</w:t>
      </w:r>
      <w:r w:rsidRPr="000A6E47">
        <w:rPr>
          <w:color w:val="auto"/>
          <w:sz w:val="28"/>
          <w:szCs w:val="28"/>
          <w:lang w:val="ru-RU"/>
        </w:rPr>
        <w:t xml:space="preserve"> 202</w:t>
      </w:r>
      <w:r w:rsidR="000A6E47" w:rsidRPr="000A6E47">
        <w:rPr>
          <w:color w:val="auto"/>
          <w:sz w:val="28"/>
          <w:szCs w:val="28"/>
          <w:lang w:val="ru-RU"/>
        </w:rPr>
        <w:t>5</w:t>
      </w:r>
      <w:r w:rsidRPr="000A6E47">
        <w:rPr>
          <w:color w:val="auto"/>
          <w:sz w:val="28"/>
          <w:szCs w:val="28"/>
          <w:lang w:val="ru-RU"/>
        </w:rPr>
        <w:t xml:space="preserve"> года.</w:t>
      </w:r>
    </w:p>
    <w:p w:rsidR="005F73A8" w:rsidRPr="0038507F" w:rsidRDefault="005F73A8" w:rsidP="00DF49D6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7.</w:t>
      </w:r>
      <w:r w:rsidR="00DF49D6">
        <w:rPr>
          <w:color w:val="auto"/>
          <w:sz w:val="28"/>
          <w:szCs w:val="28"/>
          <w:lang w:val="ru-RU"/>
        </w:rPr>
        <w:t>3</w:t>
      </w:r>
      <w:r w:rsidRPr="0038507F">
        <w:rPr>
          <w:color w:val="auto"/>
          <w:sz w:val="28"/>
          <w:szCs w:val="28"/>
          <w:lang w:val="ru-RU"/>
        </w:rPr>
        <w:t xml:space="preserve">. </w:t>
      </w:r>
      <w:r w:rsidR="00273D2B" w:rsidRPr="0038507F">
        <w:rPr>
          <w:color w:val="auto"/>
          <w:sz w:val="28"/>
          <w:szCs w:val="28"/>
          <w:lang w:val="ru-RU"/>
        </w:rPr>
        <w:t>Технические т</w:t>
      </w:r>
      <w:r w:rsidRPr="0038507F">
        <w:rPr>
          <w:color w:val="auto"/>
          <w:sz w:val="28"/>
          <w:szCs w:val="28"/>
          <w:lang w:val="ru-RU"/>
        </w:rPr>
        <w:t>ребования</w:t>
      </w:r>
      <w:r w:rsidR="0092312B" w:rsidRPr="0038507F">
        <w:rPr>
          <w:color w:val="auto"/>
          <w:sz w:val="28"/>
          <w:szCs w:val="28"/>
          <w:lang w:val="ru-RU"/>
        </w:rPr>
        <w:t xml:space="preserve"> к</w:t>
      </w:r>
      <w:r w:rsidR="00194D7D" w:rsidRPr="0038507F">
        <w:rPr>
          <w:color w:val="auto"/>
          <w:sz w:val="28"/>
          <w:szCs w:val="28"/>
          <w:lang w:val="ru-RU"/>
        </w:rPr>
        <w:t xml:space="preserve"> </w:t>
      </w:r>
      <w:r w:rsidRPr="0038507F">
        <w:rPr>
          <w:color w:val="auto"/>
          <w:sz w:val="28"/>
          <w:szCs w:val="28"/>
          <w:lang w:val="ru-RU"/>
        </w:rPr>
        <w:t>фотоработам:</w:t>
      </w:r>
    </w:p>
    <w:p w:rsidR="005F73A8" w:rsidRPr="0038507F" w:rsidRDefault="005F73A8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цветные или чёрно-белые фотографии;</w:t>
      </w:r>
    </w:p>
    <w:p w:rsidR="00D924DB" w:rsidRDefault="005F73A8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 xml:space="preserve">электронный формат </w:t>
      </w:r>
      <w:r w:rsidRPr="0038507F">
        <w:rPr>
          <w:color w:val="auto"/>
          <w:sz w:val="28"/>
          <w:szCs w:val="28"/>
        </w:rPr>
        <w:t>JP</w:t>
      </w:r>
      <w:r w:rsidR="002D019B" w:rsidRPr="0038507F">
        <w:rPr>
          <w:color w:val="auto"/>
          <w:sz w:val="28"/>
          <w:szCs w:val="28"/>
        </w:rPr>
        <w:t>E</w:t>
      </w:r>
      <w:r w:rsidRPr="0038507F">
        <w:rPr>
          <w:color w:val="auto"/>
          <w:sz w:val="28"/>
          <w:szCs w:val="28"/>
        </w:rPr>
        <w:t>G</w:t>
      </w:r>
      <w:r w:rsidR="00D924DB" w:rsidRPr="0038507F">
        <w:rPr>
          <w:color w:val="auto"/>
          <w:sz w:val="28"/>
          <w:szCs w:val="28"/>
          <w:lang w:val="ru-RU"/>
        </w:rPr>
        <w:t>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р</w:t>
      </w:r>
      <w:r w:rsidRPr="002C4D49">
        <w:rPr>
          <w:color w:val="auto"/>
          <w:sz w:val="28"/>
          <w:szCs w:val="28"/>
          <w:lang w:val="ru-RU"/>
        </w:rPr>
        <w:t xml:space="preserve">азмер — </w:t>
      </w:r>
      <w:r w:rsidR="00EE32E1" w:rsidRPr="00EE32E1">
        <w:rPr>
          <w:color w:val="auto"/>
          <w:sz w:val="28"/>
          <w:szCs w:val="28"/>
          <w:lang w:val="ru-RU"/>
        </w:rPr>
        <w:t>не менее 2000 и не более 5700 пикселей по его длинной стороне;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р</w:t>
      </w:r>
      <w:r w:rsidR="00EE32E1">
        <w:rPr>
          <w:color w:val="auto"/>
          <w:sz w:val="28"/>
          <w:szCs w:val="28"/>
          <w:lang w:val="ru-RU"/>
        </w:rPr>
        <w:t xml:space="preserve">азрешение — от 150 </w:t>
      </w:r>
      <w:proofErr w:type="spellStart"/>
      <w:r w:rsidR="00EE32E1">
        <w:rPr>
          <w:color w:val="auto"/>
          <w:sz w:val="28"/>
          <w:szCs w:val="28"/>
          <w:lang w:val="ru-RU"/>
        </w:rPr>
        <w:t>dpi</w:t>
      </w:r>
      <w:proofErr w:type="spellEnd"/>
      <w:r w:rsidR="00EE32E1">
        <w:rPr>
          <w:color w:val="auto"/>
          <w:sz w:val="28"/>
          <w:szCs w:val="28"/>
          <w:lang w:val="ru-RU"/>
        </w:rPr>
        <w:t>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м</w:t>
      </w:r>
      <w:r w:rsidRPr="002C4D49">
        <w:rPr>
          <w:color w:val="auto"/>
          <w:sz w:val="28"/>
          <w:szCs w:val="28"/>
          <w:lang w:val="ru-RU"/>
        </w:rPr>
        <w:t>аксимальный размер каждого файла — не м</w:t>
      </w:r>
      <w:r w:rsidR="00EE32E1">
        <w:rPr>
          <w:color w:val="auto"/>
          <w:sz w:val="28"/>
          <w:szCs w:val="28"/>
          <w:lang w:val="ru-RU"/>
        </w:rPr>
        <w:t>еньше 500 КБ и не больше 10 МБ;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и</w:t>
      </w:r>
      <w:r w:rsidRPr="002C4D49">
        <w:rPr>
          <w:color w:val="auto"/>
          <w:sz w:val="28"/>
          <w:szCs w:val="28"/>
          <w:lang w:val="ru-RU"/>
        </w:rPr>
        <w:t xml:space="preserve">зображения должны быть чёткими, без технологических дефектов (недостаточная освещённость, </w:t>
      </w:r>
      <w:proofErr w:type="spellStart"/>
      <w:r w:rsidRPr="002C4D49">
        <w:rPr>
          <w:color w:val="auto"/>
          <w:sz w:val="28"/>
          <w:szCs w:val="28"/>
          <w:lang w:val="ru-RU"/>
        </w:rPr>
        <w:t>несфокусир</w:t>
      </w:r>
      <w:r w:rsidR="00EE32E1">
        <w:rPr>
          <w:color w:val="auto"/>
          <w:sz w:val="28"/>
          <w:szCs w:val="28"/>
          <w:lang w:val="ru-RU"/>
        </w:rPr>
        <w:t>ованность</w:t>
      </w:r>
      <w:proofErr w:type="spellEnd"/>
      <w:r w:rsidR="00EE32E1">
        <w:rPr>
          <w:color w:val="auto"/>
          <w:sz w:val="28"/>
          <w:szCs w:val="28"/>
          <w:lang w:val="ru-RU"/>
        </w:rPr>
        <w:t>, размытость и т. д.);</w:t>
      </w:r>
    </w:p>
    <w:p w:rsidR="002C4D49" w:rsidRPr="0038507F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ф</w:t>
      </w:r>
      <w:r w:rsidRPr="002C4D49">
        <w:rPr>
          <w:color w:val="auto"/>
          <w:sz w:val="28"/>
          <w:szCs w:val="28"/>
          <w:lang w:val="ru-RU"/>
        </w:rPr>
        <w:t>отографии не должны иметь дополнительных графических элементов (авторских плашек, зна</w:t>
      </w:r>
      <w:r w:rsidR="00EE32E1">
        <w:rPr>
          <w:color w:val="auto"/>
          <w:sz w:val="28"/>
          <w:szCs w:val="28"/>
          <w:lang w:val="ru-RU"/>
        </w:rPr>
        <w:t>ков, добавленных рамок и т. д.);</w:t>
      </w:r>
    </w:p>
    <w:p w:rsidR="00D924DB" w:rsidRPr="0038507F" w:rsidRDefault="00D924DB" w:rsidP="00BF132B">
      <w:pPr>
        <w:ind w:right="-2" w:firstLine="709"/>
        <w:jc w:val="both"/>
        <w:rPr>
          <w:sz w:val="28"/>
          <w:szCs w:val="28"/>
          <w:lang w:val="ru-RU"/>
        </w:rPr>
      </w:pPr>
      <w:r w:rsidRPr="0038507F">
        <w:rPr>
          <w:sz w:val="28"/>
          <w:szCs w:val="28"/>
          <w:lang w:val="ru-RU"/>
        </w:rPr>
        <w:t>масштабирование снимка в сторону увеличения не допускается.</w:t>
      </w:r>
    </w:p>
    <w:p w:rsidR="000E6FD1" w:rsidRPr="00806B68" w:rsidRDefault="000E6FD1" w:rsidP="00BF132B">
      <w:pPr>
        <w:ind w:right="-2" w:firstLine="709"/>
        <w:jc w:val="both"/>
        <w:rPr>
          <w:color w:val="auto"/>
          <w:sz w:val="28"/>
          <w:szCs w:val="28"/>
          <w:highlight w:val="yellow"/>
          <w:lang w:val="ru-RU"/>
        </w:rPr>
      </w:pPr>
    </w:p>
    <w:p w:rsidR="0092312B" w:rsidRPr="0038507F" w:rsidRDefault="0092312B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Фотоработы могут быть отклонены от участия в следующих случаях:</w:t>
      </w:r>
    </w:p>
    <w:p w:rsidR="0092312B" w:rsidRPr="0038507F" w:rsidRDefault="002463DE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 xml:space="preserve">фотографии, </w:t>
      </w:r>
      <w:r w:rsidR="0056045F" w:rsidRPr="0038507F">
        <w:rPr>
          <w:color w:val="auto"/>
          <w:sz w:val="28"/>
          <w:szCs w:val="28"/>
          <w:lang w:val="ru-RU"/>
        </w:rPr>
        <w:t>обработанные в графическом редакторе (фотомонтаж, фотоколлаж, рамочки, фон, фильтры</w:t>
      </w:r>
      <w:r w:rsidR="0053694B" w:rsidRPr="0038507F">
        <w:rPr>
          <w:color w:val="auto"/>
          <w:sz w:val="28"/>
          <w:szCs w:val="28"/>
          <w:lang w:val="ru-RU"/>
        </w:rPr>
        <w:t>, надписи, логотипы</w:t>
      </w:r>
      <w:r w:rsidR="0056045F" w:rsidRPr="0038507F">
        <w:rPr>
          <w:color w:val="auto"/>
          <w:sz w:val="28"/>
          <w:szCs w:val="28"/>
          <w:lang w:val="ru-RU"/>
        </w:rPr>
        <w:t xml:space="preserve"> и т.д.);</w:t>
      </w:r>
    </w:p>
    <w:p w:rsidR="0056045F" w:rsidRPr="0038507F" w:rsidRDefault="0056045F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фотографии, не соответствующие тематике Конкурса;</w:t>
      </w:r>
    </w:p>
    <w:p w:rsidR="0056045F" w:rsidRPr="0038507F" w:rsidRDefault="0056045F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 с низким художественным или техническим качеством;</w:t>
      </w:r>
    </w:p>
    <w:p w:rsidR="0056045F" w:rsidRPr="0038507F" w:rsidRDefault="00CF2E0B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 из Интернета.</w:t>
      </w:r>
    </w:p>
    <w:p w:rsidR="00BE0CF3" w:rsidRPr="00D24F9D" w:rsidRDefault="005F73A8" w:rsidP="00DF49D6">
      <w:pPr>
        <w:ind w:right="-2" w:firstLine="709"/>
        <w:jc w:val="both"/>
        <w:rPr>
          <w:rStyle w:val="grame"/>
          <w:color w:val="auto"/>
          <w:sz w:val="28"/>
          <w:szCs w:val="28"/>
          <w:lang w:val="ru-RU"/>
        </w:rPr>
      </w:pPr>
      <w:r w:rsidRPr="004A71C7">
        <w:rPr>
          <w:color w:val="auto"/>
          <w:sz w:val="28"/>
          <w:szCs w:val="28"/>
          <w:lang w:val="ru-RU"/>
        </w:rPr>
        <w:t xml:space="preserve"> </w:t>
      </w:r>
      <w:r w:rsidR="007E3D89" w:rsidRPr="00D24F9D">
        <w:rPr>
          <w:rStyle w:val="grame"/>
          <w:color w:val="auto"/>
          <w:sz w:val="28"/>
          <w:szCs w:val="28"/>
          <w:lang w:val="ru-RU"/>
        </w:rPr>
        <w:t>7</w:t>
      </w:r>
      <w:r w:rsidR="00B50064" w:rsidRPr="00D24F9D">
        <w:rPr>
          <w:rStyle w:val="grame"/>
          <w:color w:val="auto"/>
          <w:sz w:val="28"/>
          <w:szCs w:val="28"/>
          <w:lang w:val="ru-RU"/>
        </w:rPr>
        <w:t>.</w:t>
      </w:r>
      <w:r w:rsidR="00DF49D6">
        <w:rPr>
          <w:rStyle w:val="grame"/>
          <w:color w:val="auto"/>
          <w:sz w:val="28"/>
          <w:szCs w:val="28"/>
          <w:lang w:val="ru-RU"/>
        </w:rPr>
        <w:t>4</w:t>
      </w:r>
      <w:r w:rsidR="00B50064" w:rsidRPr="00D24F9D">
        <w:rPr>
          <w:rStyle w:val="grame"/>
          <w:color w:val="auto"/>
          <w:sz w:val="28"/>
          <w:szCs w:val="28"/>
          <w:lang w:val="ru-RU"/>
        </w:rPr>
        <w:t xml:space="preserve">. </w:t>
      </w:r>
      <w:r w:rsidR="00BE0CF3" w:rsidRPr="00D24F9D">
        <w:rPr>
          <w:rStyle w:val="grame"/>
          <w:color w:val="auto"/>
          <w:sz w:val="28"/>
          <w:szCs w:val="28"/>
          <w:lang w:val="ru-RU"/>
        </w:rPr>
        <w:t xml:space="preserve">Не допускаются произведения, содержащие </w:t>
      </w:r>
      <w:r w:rsidR="00C704F6" w:rsidRPr="00D24F9D">
        <w:rPr>
          <w:rStyle w:val="grame"/>
          <w:color w:val="auto"/>
          <w:sz w:val="28"/>
          <w:szCs w:val="28"/>
          <w:lang w:val="ru-RU"/>
        </w:rPr>
        <w:t xml:space="preserve">материалы, </w:t>
      </w:r>
      <w:r w:rsidR="00BE0CF3" w:rsidRPr="00D24F9D">
        <w:rPr>
          <w:rStyle w:val="grame"/>
          <w:color w:val="auto"/>
          <w:sz w:val="28"/>
          <w:szCs w:val="28"/>
          <w:lang w:val="ru-RU"/>
        </w:rPr>
        <w:t>противоречащи</w:t>
      </w:r>
      <w:r w:rsidR="007E7D1D" w:rsidRPr="00D24F9D">
        <w:rPr>
          <w:rStyle w:val="grame"/>
          <w:color w:val="auto"/>
          <w:sz w:val="28"/>
          <w:szCs w:val="28"/>
          <w:lang w:val="ru-RU"/>
        </w:rPr>
        <w:t>е законам Российской Федерации.</w:t>
      </w:r>
    </w:p>
    <w:p w:rsidR="003C256C" w:rsidRPr="00D24F9D" w:rsidRDefault="000E6FD1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D24F9D">
        <w:rPr>
          <w:rStyle w:val="grame"/>
          <w:color w:val="auto"/>
          <w:sz w:val="28"/>
          <w:szCs w:val="28"/>
          <w:lang w:val="ru-RU"/>
        </w:rPr>
        <w:t>7.</w:t>
      </w:r>
      <w:r w:rsidR="00DF49D6">
        <w:rPr>
          <w:rStyle w:val="grame"/>
          <w:color w:val="auto"/>
          <w:sz w:val="28"/>
          <w:szCs w:val="28"/>
          <w:lang w:val="ru-RU"/>
        </w:rPr>
        <w:t>5</w:t>
      </w:r>
      <w:r w:rsidR="003C256C" w:rsidRPr="00D24F9D">
        <w:rPr>
          <w:rStyle w:val="grame"/>
          <w:color w:val="auto"/>
          <w:sz w:val="28"/>
          <w:szCs w:val="28"/>
          <w:lang w:val="ru-RU"/>
        </w:rPr>
        <w:t>.</w:t>
      </w:r>
      <w:r w:rsidR="003C256C" w:rsidRPr="00D24F9D">
        <w:rPr>
          <w:color w:val="auto"/>
          <w:sz w:val="28"/>
          <w:szCs w:val="28"/>
          <w:lang w:val="ru-RU"/>
        </w:rPr>
        <w:t>На конкурс не принимаются фотоработы рекламного характера, оскорбляющие достоинство и чувства других людей, не раскрывающие тему конкурса.</w:t>
      </w:r>
    </w:p>
    <w:p w:rsidR="003C256C" w:rsidRPr="00806B68" w:rsidRDefault="003C256C" w:rsidP="00BF132B">
      <w:pPr>
        <w:ind w:firstLine="709"/>
        <w:jc w:val="both"/>
        <w:rPr>
          <w:rStyle w:val="grame"/>
          <w:color w:val="auto"/>
          <w:sz w:val="28"/>
          <w:szCs w:val="28"/>
          <w:highlight w:val="yellow"/>
          <w:lang w:val="ru-RU"/>
        </w:rPr>
      </w:pPr>
    </w:p>
    <w:p w:rsidR="00273D2B" w:rsidRPr="0087373C" w:rsidRDefault="00AF47A1" w:rsidP="00BF132B">
      <w:pPr>
        <w:widowControl/>
        <w:suppressAutoHyphens w:val="0"/>
        <w:jc w:val="center"/>
        <w:rPr>
          <w:b/>
          <w:color w:val="auto"/>
          <w:sz w:val="28"/>
          <w:szCs w:val="28"/>
          <w:lang w:val="ru-RU"/>
        </w:rPr>
      </w:pPr>
      <w:r w:rsidRPr="0087373C">
        <w:rPr>
          <w:rStyle w:val="a6"/>
          <w:iCs/>
          <w:color w:val="auto"/>
          <w:sz w:val="28"/>
          <w:szCs w:val="28"/>
          <w:lang w:val="tt-RU"/>
        </w:rPr>
        <w:t>8</w:t>
      </w:r>
      <w:r w:rsidR="0087611F" w:rsidRPr="0087373C">
        <w:rPr>
          <w:rStyle w:val="a6"/>
          <w:iCs/>
          <w:color w:val="auto"/>
          <w:sz w:val="28"/>
          <w:szCs w:val="28"/>
          <w:lang w:val="tt-RU"/>
        </w:rPr>
        <w:t>.</w:t>
      </w:r>
      <w:r w:rsidR="002747E2" w:rsidRPr="0087373C">
        <w:rPr>
          <w:rStyle w:val="a6"/>
          <w:iCs/>
          <w:color w:val="auto"/>
          <w:sz w:val="28"/>
          <w:szCs w:val="28"/>
          <w:lang w:val="tt-RU"/>
        </w:rPr>
        <w:t xml:space="preserve"> </w:t>
      </w:r>
      <w:r w:rsidR="007320F3" w:rsidRPr="0087373C">
        <w:rPr>
          <w:rStyle w:val="a6"/>
          <w:iCs/>
          <w:color w:val="auto"/>
          <w:sz w:val="28"/>
          <w:szCs w:val="28"/>
          <w:lang w:val="tt-RU"/>
        </w:rPr>
        <w:t>П</w:t>
      </w:r>
      <w:r w:rsidR="007320F3" w:rsidRPr="0087373C">
        <w:rPr>
          <w:rStyle w:val="a6"/>
          <w:iCs/>
          <w:color w:val="auto"/>
          <w:sz w:val="28"/>
          <w:szCs w:val="28"/>
          <w:lang w:val="ru-RU"/>
        </w:rPr>
        <w:t>ОДВЕДЕНИЕ ИТОГОВ И</w:t>
      </w:r>
      <w:r w:rsidR="007320F3" w:rsidRPr="0087373C">
        <w:rPr>
          <w:rStyle w:val="a6"/>
          <w:b w:val="0"/>
          <w:iCs/>
          <w:color w:val="auto"/>
          <w:sz w:val="28"/>
          <w:szCs w:val="28"/>
          <w:lang w:val="ru-RU"/>
        </w:rPr>
        <w:t xml:space="preserve"> </w:t>
      </w:r>
      <w:r w:rsidR="007320F3" w:rsidRPr="0087373C">
        <w:rPr>
          <w:b/>
          <w:color w:val="auto"/>
          <w:sz w:val="28"/>
          <w:szCs w:val="28"/>
          <w:lang w:val="ru-RU"/>
        </w:rPr>
        <w:t>НАГРАЖДЕНИЕ</w:t>
      </w:r>
    </w:p>
    <w:p w:rsidR="00647CB0" w:rsidRPr="0087373C" w:rsidRDefault="00AF47A1" w:rsidP="007E7D1D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7320F3" w:rsidRPr="0087373C">
        <w:rPr>
          <w:color w:val="auto"/>
          <w:sz w:val="28"/>
          <w:szCs w:val="28"/>
          <w:lang w:val="ru-RU"/>
        </w:rPr>
        <w:t xml:space="preserve">.1. </w:t>
      </w:r>
      <w:r w:rsidR="007E7D1D" w:rsidRPr="0087373C">
        <w:rPr>
          <w:color w:val="auto"/>
          <w:sz w:val="28"/>
          <w:szCs w:val="28"/>
          <w:lang w:val="ru-RU"/>
        </w:rPr>
        <w:t>Победители Конкурса в каждой номинации</w:t>
      </w:r>
      <w:r w:rsidR="00273C5E" w:rsidRPr="0087373C">
        <w:rPr>
          <w:color w:val="auto"/>
          <w:sz w:val="28"/>
          <w:szCs w:val="28"/>
          <w:lang w:val="ru-RU"/>
        </w:rPr>
        <w:t xml:space="preserve"> </w:t>
      </w:r>
      <w:r w:rsidR="007E7D1D" w:rsidRPr="0087373C">
        <w:rPr>
          <w:color w:val="auto"/>
          <w:sz w:val="28"/>
          <w:szCs w:val="28"/>
          <w:lang w:val="ru-RU"/>
        </w:rPr>
        <w:t xml:space="preserve">определяются по </w:t>
      </w:r>
      <w:r w:rsidR="0065389E" w:rsidRPr="0087373C">
        <w:rPr>
          <w:bCs/>
          <w:color w:val="auto"/>
          <w:sz w:val="28"/>
          <w:szCs w:val="28"/>
          <w:lang w:val="ru-RU"/>
        </w:rPr>
        <w:t>наибольшей сумме полученных баллов, проставленных конкурсной комиссией</w:t>
      </w:r>
      <w:r w:rsidR="0065389E" w:rsidRPr="0087373C">
        <w:rPr>
          <w:color w:val="auto"/>
          <w:sz w:val="28"/>
          <w:szCs w:val="28"/>
          <w:lang w:val="ru-RU"/>
        </w:rPr>
        <w:t>.</w:t>
      </w:r>
    </w:p>
    <w:p w:rsidR="007E7D1D" w:rsidRPr="0087373C" w:rsidRDefault="0065389E" w:rsidP="007E7D1D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 xml:space="preserve"> </w:t>
      </w:r>
      <w:r w:rsidR="00C704F6" w:rsidRPr="0087373C">
        <w:rPr>
          <w:color w:val="auto"/>
          <w:sz w:val="28"/>
          <w:szCs w:val="28"/>
          <w:lang w:val="ru-RU"/>
        </w:rPr>
        <w:t xml:space="preserve">Результаты </w:t>
      </w:r>
      <w:r w:rsidR="00843AA8" w:rsidRPr="0087373C">
        <w:rPr>
          <w:color w:val="auto"/>
          <w:sz w:val="28"/>
          <w:szCs w:val="28"/>
          <w:lang w:val="ru-RU"/>
        </w:rPr>
        <w:t>Конкурса</w:t>
      </w:r>
      <w:r w:rsidR="00C704F6" w:rsidRPr="0087373C">
        <w:rPr>
          <w:color w:val="auto"/>
          <w:sz w:val="28"/>
          <w:szCs w:val="28"/>
          <w:lang w:val="ru-RU"/>
        </w:rPr>
        <w:t xml:space="preserve"> публикуются </w:t>
      </w:r>
      <w:r w:rsidR="00371C7B" w:rsidRPr="0087373C">
        <w:rPr>
          <w:b/>
          <w:color w:val="auto"/>
          <w:sz w:val="28"/>
          <w:szCs w:val="28"/>
          <w:lang w:val="ru-RU"/>
        </w:rPr>
        <w:t xml:space="preserve">не позднее </w:t>
      </w:r>
      <w:r w:rsidR="00D24F9D" w:rsidRPr="0087373C">
        <w:rPr>
          <w:b/>
          <w:color w:val="auto"/>
          <w:sz w:val="28"/>
          <w:szCs w:val="28"/>
          <w:lang w:val="ru-RU"/>
        </w:rPr>
        <w:t>1</w:t>
      </w:r>
      <w:r w:rsidR="00674D76" w:rsidRPr="0087373C">
        <w:rPr>
          <w:b/>
          <w:color w:val="auto"/>
          <w:sz w:val="28"/>
          <w:szCs w:val="28"/>
          <w:lang w:val="ru-RU"/>
        </w:rPr>
        <w:t xml:space="preserve"> </w:t>
      </w:r>
      <w:r w:rsidR="002D0AB7" w:rsidRPr="0087373C">
        <w:rPr>
          <w:b/>
          <w:color w:val="auto"/>
          <w:sz w:val="28"/>
          <w:szCs w:val="28"/>
          <w:lang w:val="ru-RU"/>
        </w:rPr>
        <w:t>июня</w:t>
      </w:r>
      <w:r w:rsidR="00C704F6" w:rsidRPr="0087373C">
        <w:rPr>
          <w:b/>
          <w:color w:val="auto"/>
          <w:sz w:val="28"/>
          <w:szCs w:val="28"/>
          <w:lang w:val="ru-RU"/>
        </w:rPr>
        <w:t xml:space="preserve"> 20</w:t>
      </w:r>
      <w:r w:rsidR="0039757D" w:rsidRPr="0087373C">
        <w:rPr>
          <w:b/>
          <w:color w:val="auto"/>
          <w:sz w:val="28"/>
          <w:szCs w:val="28"/>
          <w:lang w:val="ru-RU"/>
        </w:rPr>
        <w:t>2</w:t>
      </w:r>
      <w:r w:rsidR="00D24F9D" w:rsidRPr="0087373C">
        <w:rPr>
          <w:b/>
          <w:color w:val="auto"/>
          <w:sz w:val="28"/>
          <w:szCs w:val="28"/>
          <w:lang w:val="ru-RU"/>
        </w:rPr>
        <w:t>5</w:t>
      </w:r>
      <w:r w:rsidR="00C704F6" w:rsidRPr="0087373C">
        <w:rPr>
          <w:b/>
          <w:color w:val="auto"/>
          <w:sz w:val="28"/>
          <w:szCs w:val="28"/>
          <w:lang w:val="ru-RU"/>
        </w:rPr>
        <w:t xml:space="preserve"> г.</w:t>
      </w:r>
      <w:r w:rsidR="007E53E7" w:rsidRPr="0087373C">
        <w:rPr>
          <w:bCs/>
          <w:color w:val="auto"/>
          <w:sz w:val="28"/>
          <w:szCs w:val="28"/>
          <w:lang w:val="ru-RU"/>
        </w:rPr>
        <w:t xml:space="preserve"> </w:t>
      </w:r>
    </w:p>
    <w:p w:rsidR="00331A38" w:rsidRPr="0087373C" w:rsidRDefault="00AF47A1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331A38" w:rsidRPr="0087373C">
        <w:rPr>
          <w:color w:val="auto"/>
          <w:sz w:val="28"/>
          <w:szCs w:val="28"/>
          <w:lang w:val="ru-RU"/>
        </w:rPr>
        <w:t xml:space="preserve">.2. </w:t>
      </w:r>
      <w:r w:rsidR="00420011" w:rsidRPr="0087373C">
        <w:rPr>
          <w:color w:val="auto"/>
          <w:sz w:val="28"/>
          <w:szCs w:val="28"/>
          <w:lang w:val="ru-RU"/>
        </w:rPr>
        <w:t xml:space="preserve"> </w:t>
      </w:r>
      <w:r w:rsidR="00100168" w:rsidRPr="0087373C">
        <w:rPr>
          <w:color w:val="auto"/>
          <w:sz w:val="28"/>
          <w:szCs w:val="28"/>
          <w:lang w:val="ru-RU"/>
        </w:rPr>
        <w:t>Победители</w:t>
      </w:r>
      <w:r w:rsidR="00D24F9D" w:rsidRPr="0087373C">
        <w:rPr>
          <w:color w:val="auto"/>
          <w:sz w:val="28"/>
          <w:szCs w:val="28"/>
          <w:lang w:val="ru-RU"/>
        </w:rPr>
        <w:t xml:space="preserve"> </w:t>
      </w:r>
      <w:r w:rsidR="00170C9B" w:rsidRPr="0087373C">
        <w:rPr>
          <w:color w:val="auto"/>
          <w:sz w:val="28"/>
          <w:szCs w:val="28"/>
          <w:lang w:val="ru-RU"/>
        </w:rPr>
        <w:t>К</w:t>
      </w:r>
      <w:r w:rsidR="00D24F9D" w:rsidRPr="0087373C">
        <w:rPr>
          <w:color w:val="auto"/>
          <w:sz w:val="28"/>
          <w:szCs w:val="28"/>
          <w:lang w:val="ru-RU"/>
        </w:rPr>
        <w:t>онкурса</w:t>
      </w:r>
      <w:r w:rsidR="00C17643" w:rsidRPr="0087373C">
        <w:rPr>
          <w:color w:val="auto"/>
          <w:sz w:val="28"/>
          <w:szCs w:val="28"/>
          <w:lang w:val="ru-RU"/>
        </w:rPr>
        <w:t xml:space="preserve">, занявшие </w:t>
      </w:r>
      <w:r w:rsidR="00C17643" w:rsidRPr="0087373C">
        <w:rPr>
          <w:color w:val="auto"/>
          <w:sz w:val="28"/>
          <w:szCs w:val="28"/>
        </w:rPr>
        <w:t>I</w:t>
      </w:r>
      <w:r w:rsidR="00C17643" w:rsidRPr="0087373C">
        <w:rPr>
          <w:color w:val="auto"/>
          <w:sz w:val="28"/>
          <w:szCs w:val="28"/>
          <w:lang w:val="ru-RU"/>
        </w:rPr>
        <w:t xml:space="preserve"> места</w:t>
      </w:r>
      <w:r w:rsidR="00480BAB" w:rsidRPr="0087373C">
        <w:rPr>
          <w:color w:val="auto"/>
          <w:sz w:val="28"/>
          <w:szCs w:val="28"/>
          <w:lang w:val="ru-RU"/>
        </w:rPr>
        <w:t>,</w:t>
      </w:r>
      <w:r w:rsidR="00C17643" w:rsidRPr="0087373C">
        <w:rPr>
          <w:color w:val="auto"/>
          <w:sz w:val="28"/>
          <w:szCs w:val="28"/>
          <w:lang w:val="ru-RU"/>
        </w:rPr>
        <w:t xml:space="preserve"> </w:t>
      </w:r>
      <w:r w:rsidR="00100168" w:rsidRPr="0087373C">
        <w:rPr>
          <w:color w:val="auto"/>
          <w:sz w:val="28"/>
          <w:szCs w:val="28"/>
          <w:lang w:val="ru-RU"/>
        </w:rPr>
        <w:t>награждаются</w:t>
      </w:r>
      <w:r w:rsidR="007320F3" w:rsidRPr="0087373C">
        <w:rPr>
          <w:color w:val="auto"/>
          <w:sz w:val="28"/>
          <w:szCs w:val="28"/>
          <w:lang w:val="ru-RU"/>
        </w:rPr>
        <w:t xml:space="preserve"> призами</w:t>
      </w:r>
      <w:r w:rsidR="007320F3" w:rsidRPr="0087373C">
        <w:rPr>
          <w:color w:val="auto"/>
          <w:sz w:val="28"/>
          <w:szCs w:val="28"/>
          <w:lang w:val="be-BY"/>
        </w:rPr>
        <w:t xml:space="preserve"> и</w:t>
      </w:r>
      <w:r w:rsidR="004E5CFF" w:rsidRPr="0087373C">
        <w:rPr>
          <w:color w:val="auto"/>
          <w:sz w:val="28"/>
          <w:szCs w:val="28"/>
          <w:lang w:val="ru-RU"/>
        </w:rPr>
        <w:t xml:space="preserve"> дипломами. </w:t>
      </w:r>
      <w:r w:rsidR="00170C9B" w:rsidRPr="0087373C">
        <w:rPr>
          <w:color w:val="auto"/>
          <w:sz w:val="28"/>
          <w:szCs w:val="28"/>
          <w:lang w:val="ru-RU"/>
        </w:rPr>
        <w:t xml:space="preserve">Участники Конкурса, занявшие </w:t>
      </w:r>
      <w:r w:rsidR="00170C9B" w:rsidRPr="0087373C">
        <w:rPr>
          <w:color w:val="auto"/>
          <w:sz w:val="28"/>
          <w:szCs w:val="28"/>
        </w:rPr>
        <w:t>II</w:t>
      </w:r>
      <w:r w:rsidR="00170C9B" w:rsidRPr="0087373C">
        <w:rPr>
          <w:color w:val="auto"/>
          <w:sz w:val="28"/>
          <w:szCs w:val="28"/>
          <w:lang w:val="ru-RU"/>
        </w:rPr>
        <w:t xml:space="preserve"> и </w:t>
      </w:r>
      <w:r w:rsidR="00170C9B" w:rsidRPr="0087373C">
        <w:rPr>
          <w:color w:val="auto"/>
          <w:sz w:val="28"/>
          <w:szCs w:val="28"/>
        </w:rPr>
        <w:t>III</w:t>
      </w:r>
      <w:r w:rsidR="00170C9B" w:rsidRPr="0087373C">
        <w:rPr>
          <w:color w:val="auto"/>
          <w:sz w:val="28"/>
          <w:szCs w:val="28"/>
          <w:lang w:val="ru-RU"/>
        </w:rPr>
        <w:t xml:space="preserve"> места</w:t>
      </w:r>
      <w:r w:rsidR="00480BAB" w:rsidRPr="0087373C">
        <w:rPr>
          <w:color w:val="auto"/>
          <w:sz w:val="28"/>
          <w:szCs w:val="28"/>
          <w:lang w:val="ru-RU"/>
        </w:rPr>
        <w:t>,</w:t>
      </w:r>
      <w:r w:rsidR="00170C9B" w:rsidRPr="0087373C">
        <w:rPr>
          <w:color w:val="auto"/>
          <w:sz w:val="28"/>
          <w:szCs w:val="28"/>
          <w:lang w:val="ru-RU"/>
        </w:rPr>
        <w:t xml:space="preserve"> награждаются дипломами и памятными подарк</w:t>
      </w:r>
      <w:r w:rsidR="00480BAB" w:rsidRPr="0087373C">
        <w:rPr>
          <w:color w:val="auto"/>
          <w:sz w:val="28"/>
          <w:szCs w:val="28"/>
          <w:lang w:val="ru-RU"/>
        </w:rPr>
        <w:t>а</w:t>
      </w:r>
      <w:r w:rsidR="00170C9B" w:rsidRPr="0087373C">
        <w:rPr>
          <w:color w:val="auto"/>
          <w:sz w:val="28"/>
          <w:szCs w:val="28"/>
          <w:lang w:val="ru-RU"/>
        </w:rPr>
        <w:t xml:space="preserve">ми.  </w:t>
      </w:r>
      <w:r w:rsidR="004E5CFF" w:rsidRPr="0087373C">
        <w:rPr>
          <w:color w:val="auto"/>
          <w:sz w:val="28"/>
          <w:szCs w:val="28"/>
          <w:lang w:val="ru-RU"/>
        </w:rPr>
        <w:t xml:space="preserve">Конкурсная комиссия </w:t>
      </w:r>
      <w:r w:rsidR="00C17643" w:rsidRPr="0087373C">
        <w:rPr>
          <w:color w:val="auto"/>
          <w:sz w:val="28"/>
          <w:szCs w:val="28"/>
          <w:lang w:val="ru-RU"/>
        </w:rPr>
        <w:t>оставляет за собой право учреждать специальные призы конкурса.</w:t>
      </w:r>
    </w:p>
    <w:p w:rsidR="003E44FD" w:rsidRPr="0087373C" w:rsidRDefault="003E44FD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8.3. В рамках Конкурса</w:t>
      </w:r>
      <w:r w:rsidR="00911D8E" w:rsidRPr="0087373C">
        <w:rPr>
          <w:color w:val="auto"/>
          <w:sz w:val="28"/>
          <w:szCs w:val="28"/>
          <w:lang w:val="ru-RU"/>
        </w:rPr>
        <w:t xml:space="preserve"> в официальной группе </w:t>
      </w:r>
      <w:r w:rsidR="000D20DB" w:rsidRPr="000D20DB">
        <w:rPr>
          <w:color w:val="auto"/>
          <w:sz w:val="28"/>
          <w:szCs w:val="28"/>
          <w:lang w:val="ru-RU"/>
        </w:rPr>
        <w:t xml:space="preserve">ГКУ СО «Дом дружбы народов» в </w:t>
      </w:r>
      <w:r w:rsidR="000D20DB">
        <w:rPr>
          <w:color w:val="auto"/>
          <w:sz w:val="28"/>
          <w:szCs w:val="28"/>
          <w:lang w:val="ru-RU"/>
        </w:rPr>
        <w:t xml:space="preserve">социальной сети </w:t>
      </w:r>
      <w:r w:rsidR="000D20DB" w:rsidRPr="000D20DB">
        <w:rPr>
          <w:color w:val="auto"/>
          <w:sz w:val="28"/>
          <w:szCs w:val="28"/>
          <w:lang w:val="ru-RU"/>
        </w:rPr>
        <w:t>«</w:t>
      </w:r>
      <w:proofErr w:type="spellStart"/>
      <w:r w:rsidR="000D20DB" w:rsidRPr="000D20DB">
        <w:rPr>
          <w:color w:val="auto"/>
          <w:sz w:val="28"/>
          <w:szCs w:val="28"/>
          <w:lang w:val="ru-RU"/>
        </w:rPr>
        <w:t>ВКонтакте</w:t>
      </w:r>
      <w:proofErr w:type="spellEnd"/>
      <w:r w:rsidR="000D20DB" w:rsidRPr="000D20DB">
        <w:rPr>
          <w:color w:val="auto"/>
          <w:sz w:val="28"/>
          <w:szCs w:val="28"/>
          <w:lang w:val="ru-RU"/>
        </w:rPr>
        <w:t>» (https://vk.com/samddn63)</w:t>
      </w:r>
      <w:r w:rsidRPr="0087373C">
        <w:rPr>
          <w:color w:val="auto"/>
          <w:sz w:val="28"/>
          <w:szCs w:val="28"/>
          <w:lang w:val="ru-RU"/>
        </w:rPr>
        <w:t xml:space="preserve"> </w:t>
      </w:r>
      <w:r w:rsidR="008F44E7">
        <w:rPr>
          <w:color w:val="auto"/>
          <w:sz w:val="28"/>
          <w:szCs w:val="28"/>
          <w:lang w:val="ru-RU"/>
        </w:rPr>
        <w:t>по номинации «</w:t>
      </w:r>
      <w:proofErr w:type="spellStart"/>
      <w:r w:rsidR="008F44E7">
        <w:rPr>
          <w:color w:val="auto"/>
          <w:sz w:val="28"/>
          <w:szCs w:val="28"/>
          <w:lang w:val="ru-RU"/>
        </w:rPr>
        <w:t>ДОМик</w:t>
      </w:r>
      <w:proofErr w:type="spellEnd"/>
      <w:r w:rsidR="008F44E7">
        <w:rPr>
          <w:color w:val="auto"/>
          <w:sz w:val="28"/>
          <w:szCs w:val="28"/>
          <w:lang w:val="ru-RU"/>
        </w:rPr>
        <w:t xml:space="preserve"> в сердце» </w:t>
      </w:r>
      <w:r w:rsidRPr="0087373C">
        <w:rPr>
          <w:color w:val="auto"/>
          <w:sz w:val="28"/>
          <w:szCs w:val="28"/>
          <w:lang w:val="ru-RU"/>
        </w:rPr>
        <w:t xml:space="preserve">будет </w:t>
      </w:r>
      <w:r w:rsidR="00F60AB5" w:rsidRPr="0087373C">
        <w:rPr>
          <w:color w:val="auto"/>
          <w:sz w:val="28"/>
          <w:szCs w:val="28"/>
          <w:lang w:val="ru-RU"/>
        </w:rPr>
        <w:t>проведено народное голосование</w:t>
      </w:r>
      <w:r w:rsidR="00911D8E" w:rsidRPr="0087373C">
        <w:rPr>
          <w:color w:val="auto"/>
          <w:sz w:val="28"/>
          <w:szCs w:val="28"/>
          <w:lang w:val="ru-RU"/>
        </w:rPr>
        <w:t>. Победитель народного голосования награждается дипломом</w:t>
      </w:r>
      <w:r w:rsidR="00480BAB" w:rsidRPr="0087373C">
        <w:rPr>
          <w:color w:val="auto"/>
          <w:sz w:val="28"/>
          <w:szCs w:val="28"/>
          <w:lang w:val="ru-RU"/>
        </w:rPr>
        <w:t xml:space="preserve"> и памятным подарком</w:t>
      </w:r>
      <w:r w:rsidR="00911D8E" w:rsidRPr="0087373C">
        <w:rPr>
          <w:color w:val="auto"/>
          <w:sz w:val="28"/>
          <w:szCs w:val="28"/>
          <w:lang w:val="ru-RU"/>
        </w:rPr>
        <w:t>.</w:t>
      </w:r>
    </w:p>
    <w:p w:rsidR="007320F3" w:rsidRPr="0087373C" w:rsidRDefault="00AF47A1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3E44FD" w:rsidRPr="0087373C">
        <w:rPr>
          <w:color w:val="auto"/>
          <w:sz w:val="28"/>
          <w:szCs w:val="28"/>
          <w:lang w:val="ru-RU"/>
        </w:rPr>
        <w:t>.4</w:t>
      </w:r>
      <w:r w:rsidR="00331A38" w:rsidRPr="0087373C">
        <w:rPr>
          <w:color w:val="auto"/>
          <w:sz w:val="28"/>
          <w:szCs w:val="28"/>
          <w:lang w:val="ru-RU"/>
        </w:rPr>
        <w:t xml:space="preserve">. Все </w:t>
      </w:r>
      <w:r w:rsidR="00C704F6" w:rsidRPr="0087373C">
        <w:rPr>
          <w:color w:val="auto"/>
          <w:sz w:val="28"/>
          <w:szCs w:val="28"/>
          <w:lang w:val="ru-RU"/>
        </w:rPr>
        <w:t>участники</w:t>
      </w:r>
      <w:r w:rsidR="007320F3" w:rsidRPr="0087373C">
        <w:rPr>
          <w:color w:val="auto"/>
          <w:sz w:val="28"/>
          <w:szCs w:val="28"/>
          <w:lang w:val="ru-RU"/>
        </w:rPr>
        <w:t>, п</w:t>
      </w:r>
      <w:r w:rsidR="00331A38" w:rsidRPr="0087373C">
        <w:rPr>
          <w:color w:val="auto"/>
          <w:sz w:val="28"/>
          <w:szCs w:val="28"/>
          <w:lang w:val="ru-RU"/>
        </w:rPr>
        <w:t>одавшие заявки на</w:t>
      </w:r>
      <w:r w:rsidR="008177B8" w:rsidRPr="0087373C">
        <w:rPr>
          <w:color w:val="auto"/>
          <w:sz w:val="28"/>
          <w:szCs w:val="28"/>
          <w:lang w:val="ru-RU"/>
        </w:rPr>
        <w:t xml:space="preserve"> участие в к</w:t>
      </w:r>
      <w:r w:rsidR="00331A38" w:rsidRPr="0087373C">
        <w:rPr>
          <w:color w:val="auto"/>
          <w:sz w:val="28"/>
          <w:szCs w:val="28"/>
          <w:lang w:val="ru-RU"/>
        </w:rPr>
        <w:t>онкурс</w:t>
      </w:r>
      <w:r w:rsidR="008177B8" w:rsidRPr="0087373C">
        <w:rPr>
          <w:color w:val="auto"/>
          <w:sz w:val="28"/>
          <w:szCs w:val="28"/>
          <w:lang w:val="ru-RU"/>
        </w:rPr>
        <w:t>е</w:t>
      </w:r>
      <w:r w:rsidR="00331A38" w:rsidRPr="0087373C">
        <w:rPr>
          <w:color w:val="auto"/>
          <w:sz w:val="28"/>
          <w:szCs w:val="28"/>
          <w:lang w:val="ru-RU"/>
        </w:rPr>
        <w:t xml:space="preserve">, </w:t>
      </w:r>
      <w:r w:rsidR="00652FCE" w:rsidRPr="0087373C">
        <w:rPr>
          <w:color w:val="auto"/>
          <w:sz w:val="28"/>
          <w:szCs w:val="28"/>
          <w:lang w:val="ru-RU"/>
        </w:rPr>
        <w:t>получат</w:t>
      </w:r>
      <w:r w:rsidR="007320F3" w:rsidRPr="0087373C">
        <w:rPr>
          <w:color w:val="auto"/>
          <w:sz w:val="28"/>
          <w:szCs w:val="28"/>
          <w:lang w:val="ru-RU"/>
        </w:rPr>
        <w:t xml:space="preserve"> </w:t>
      </w:r>
      <w:r w:rsidR="00C704F6" w:rsidRPr="0087373C">
        <w:rPr>
          <w:color w:val="auto"/>
          <w:sz w:val="28"/>
          <w:szCs w:val="28"/>
          <w:lang w:val="ru-RU"/>
        </w:rPr>
        <w:t>сертификат</w:t>
      </w:r>
      <w:r w:rsidR="00652FCE" w:rsidRPr="0087373C">
        <w:rPr>
          <w:color w:val="auto"/>
          <w:sz w:val="28"/>
          <w:szCs w:val="28"/>
          <w:lang w:val="ru-RU"/>
        </w:rPr>
        <w:t>ы</w:t>
      </w:r>
      <w:r w:rsidR="00267AE8" w:rsidRPr="0087373C">
        <w:rPr>
          <w:color w:val="auto"/>
          <w:sz w:val="28"/>
          <w:szCs w:val="28"/>
          <w:lang w:val="ru-RU"/>
        </w:rPr>
        <w:t xml:space="preserve"> в электронном виде</w:t>
      </w:r>
      <w:r w:rsidR="00140B9D" w:rsidRPr="0087373C">
        <w:rPr>
          <w:color w:val="auto"/>
          <w:sz w:val="28"/>
          <w:szCs w:val="28"/>
          <w:lang w:val="ru-RU"/>
        </w:rPr>
        <w:t xml:space="preserve"> (формируются автоматически) на указанную </w:t>
      </w:r>
      <w:r w:rsidR="00140B9D" w:rsidRPr="0087373C">
        <w:rPr>
          <w:color w:val="auto"/>
          <w:sz w:val="28"/>
          <w:szCs w:val="28"/>
          <w:lang w:val="ru-RU"/>
        </w:rPr>
        <w:lastRenderedPageBreak/>
        <w:t>в регистрационной форме электронную почту.</w:t>
      </w:r>
    </w:p>
    <w:p w:rsidR="007320F3" w:rsidRPr="0087373C" w:rsidRDefault="00AF47A1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7320F3" w:rsidRPr="0087373C">
        <w:rPr>
          <w:color w:val="auto"/>
          <w:sz w:val="28"/>
          <w:szCs w:val="28"/>
          <w:lang w:val="ru-RU"/>
        </w:rPr>
        <w:t>.</w:t>
      </w:r>
      <w:r w:rsidR="003E44FD" w:rsidRPr="0087373C">
        <w:rPr>
          <w:color w:val="auto"/>
          <w:sz w:val="28"/>
          <w:szCs w:val="28"/>
          <w:lang w:val="ru-RU"/>
        </w:rPr>
        <w:t>5</w:t>
      </w:r>
      <w:r w:rsidR="007320F3" w:rsidRPr="0087373C">
        <w:rPr>
          <w:color w:val="auto"/>
          <w:sz w:val="28"/>
          <w:szCs w:val="28"/>
          <w:lang w:val="ru-RU"/>
        </w:rPr>
        <w:t>.</w:t>
      </w:r>
      <w:r w:rsidR="007320F3" w:rsidRPr="0087373C">
        <w:rPr>
          <w:color w:val="auto"/>
          <w:sz w:val="28"/>
          <w:szCs w:val="28"/>
          <w:lang w:val="ru-RU" w:eastAsia="ar-SA"/>
        </w:rPr>
        <w:t xml:space="preserve"> </w:t>
      </w:r>
      <w:r w:rsidR="007320F3" w:rsidRPr="0087373C">
        <w:rPr>
          <w:color w:val="auto"/>
          <w:sz w:val="28"/>
          <w:szCs w:val="28"/>
          <w:lang w:val="ru-RU"/>
        </w:rPr>
        <w:t xml:space="preserve">Итоги Конкурса будут опубликованы на </w:t>
      </w:r>
      <w:r w:rsidR="004E5986" w:rsidRPr="0087373C">
        <w:rPr>
          <w:color w:val="auto"/>
          <w:sz w:val="28"/>
          <w:szCs w:val="28"/>
          <w:lang w:val="ru-RU"/>
        </w:rPr>
        <w:t xml:space="preserve">информационном портале </w:t>
      </w:r>
      <w:r w:rsidR="00911D8E" w:rsidRPr="0087373C">
        <w:rPr>
          <w:color w:val="auto"/>
          <w:sz w:val="28"/>
          <w:szCs w:val="28"/>
          <w:lang w:val="ru-RU"/>
        </w:rPr>
        <w:t xml:space="preserve">                       </w:t>
      </w:r>
      <w:r w:rsidR="007320F3" w:rsidRPr="0087373C">
        <w:rPr>
          <w:color w:val="auto"/>
          <w:sz w:val="28"/>
          <w:szCs w:val="28"/>
          <w:lang w:val="ru-RU"/>
        </w:rPr>
        <w:t>ГКУ СО «Дом дружбы народов»</w:t>
      </w:r>
      <w:r w:rsidR="004E5986" w:rsidRPr="0087373C">
        <w:rPr>
          <w:color w:val="auto"/>
          <w:sz w:val="28"/>
          <w:szCs w:val="28"/>
          <w:lang w:val="ru-RU"/>
        </w:rPr>
        <w:t xml:space="preserve"> </w:t>
      </w:r>
      <w:r w:rsidR="00331A38" w:rsidRPr="0087373C">
        <w:rPr>
          <w:color w:val="auto"/>
          <w:sz w:val="28"/>
          <w:szCs w:val="28"/>
          <w:lang w:val="ru-RU"/>
        </w:rPr>
        <w:t xml:space="preserve">- </w:t>
      </w:r>
      <w:r w:rsidR="004E5986" w:rsidRPr="0087373C">
        <w:rPr>
          <w:color w:val="auto"/>
          <w:sz w:val="28"/>
          <w:szCs w:val="28"/>
          <w:lang w:val="ru-RU"/>
        </w:rPr>
        <w:t>«Все мы – Россия!»</w:t>
      </w:r>
      <w:r w:rsidR="007320F3" w:rsidRPr="0087373C">
        <w:rPr>
          <w:color w:val="auto"/>
          <w:sz w:val="28"/>
          <w:szCs w:val="28"/>
          <w:lang w:val="ru-RU"/>
        </w:rPr>
        <w:t xml:space="preserve"> (</w:t>
      </w:r>
      <w:r w:rsidR="007320F3" w:rsidRPr="0087373C">
        <w:rPr>
          <w:bCs/>
          <w:color w:val="auto"/>
          <w:sz w:val="28"/>
          <w:szCs w:val="28"/>
        </w:rPr>
        <w:t>www</w:t>
      </w:r>
      <w:r w:rsidR="007320F3" w:rsidRPr="0087373C">
        <w:rPr>
          <w:bCs/>
          <w:color w:val="auto"/>
          <w:sz w:val="28"/>
          <w:szCs w:val="28"/>
          <w:lang w:val="ru-RU"/>
        </w:rPr>
        <w:t>.</w:t>
      </w:r>
      <w:proofErr w:type="spellStart"/>
      <w:r w:rsidR="007320F3" w:rsidRPr="0087373C">
        <w:rPr>
          <w:bCs/>
          <w:color w:val="auto"/>
          <w:sz w:val="28"/>
          <w:szCs w:val="28"/>
        </w:rPr>
        <w:t>s</w:t>
      </w:r>
      <w:hyperlink r:id="rId13" w:history="1">
        <w:r w:rsidR="007320F3" w:rsidRPr="0087373C">
          <w:rPr>
            <w:rStyle w:val="a5"/>
            <w:color w:val="auto"/>
            <w:sz w:val="28"/>
            <w:szCs w:val="28"/>
          </w:rPr>
          <w:t>amddn</w:t>
        </w:r>
        <w:proofErr w:type="spellEnd"/>
        <w:r w:rsidR="007320F3" w:rsidRPr="0087373C">
          <w:rPr>
            <w:rStyle w:val="a5"/>
            <w:color w:val="auto"/>
            <w:sz w:val="28"/>
            <w:szCs w:val="28"/>
            <w:lang w:val="ru-RU"/>
          </w:rPr>
          <w:t>.</w:t>
        </w:r>
        <w:r w:rsidR="007320F3" w:rsidRPr="0087373C">
          <w:rPr>
            <w:rStyle w:val="a5"/>
            <w:color w:val="auto"/>
            <w:sz w:val="28"/>
            <w:szCs w:val="28"/>
          </w:rPr>
          <w:t>ru</w:t>
        </w:r>
      </w:hyperlink>
      <w:r w:rsidR="007320F3" w:rsidRPr="0087373C">
        <w:rPr>
          <w:color w:val="auto"/>
          <w:sz w:val="28"/>
          <w:szCs w:val="28"/>
          <w:lang w:val="ru-RU"/>
        </w:rPr>
        <w:t>)</w:t>
      </w:r>
      <w:r w:rsidR="0052586C" w:rsidRPr="0087373C">
        <w:rPr>
          <w:color w:val="auto"/>
          <w:sz w:val="28"/>
          <w:szCs w:val="28"/>
          <w:lang w:val="ru-RU"/>
        </w:rPr>
        <w:t>,</w:t>
      </w:r>
      <w:r w:rsidR="00601D93" w:rsidRPr="0087373C">
        <w:rPr>
          <w:color w:val="auto"/>
          <w:sz w:val="28"/>
          <w:szCs w:val="28"/>
          <w:lang w:val="ru-RU"/>
        </w:rPr>
        <w:t xml:space="preserve"> в официальных</w:t>
      </w:r>
      <w:r w:rsidR="00686161" w:rsidRPr="0087373C">
        <w:rPr>
          <w:color w:val="auto"/>
          <w:sz w:val="28"/>
          <w:szCs w:val="28"/>
          <w:lang w:val="ru-RU"/>
        </w:rPr>
        <w:t xml:space="preserve"> групп</w:t>
      </w:r>
      <w:r w:rsidR="00601D93" w:rsidRPr="0087373C">
        <w:rPr>
          <w:color w:val="auto"/>
          <w:sz w:val="28"/>
          <w:szCs w:val="28"/>
          <w:lang w:val="ru-RU"/>
        </w:rPr>
        <w:t>ах</w:t>
      </w:r>
      <w:r w:rsidR="00686161" w:rsidRPr="0087373C">
        <w:rPr>
          <w:color w:val="auto"/>
          <w:sz w:val="28"/>
          <w:szCs w:val="28"/>
          <w:lang w:val="ru-RU"/>
        </w:rPr>
        <w:t xml:space="preserve"> </w:t>
      </w:r>
      <w:r w:rsidR="00331A38" w:rsidRPr="0087373C">
        <w:rPr>
          <w:color w:val="auto"/>
          <w:sz w:val="28"/>
          <w:szCs w:val="28"/>
          <w:lang w:val="ru-RU"/>
        </w:rPr>
        <w:t>в «</w:t>
      </w:r>
      <w:proofErr w:type="spellStart"/>
      <w:r w:rsidR="00686161" w:rsidRPr="0087373C">
        <w:rPr>
          <w:color w:val="auto"/>
          <w:sz w:val="28"/>
          <w:szCs w:val="28"/>
          <w:lang w:val="ru-RU"/>
        </w:rPr>
        <w:t>ВКонтакте</w:t>
      </w:r>
      <w:proofErr w:type="spellEnd"/>
      <w:r w:rsidR="00331A38" w:rsidRPr="0087373C">
        <w:rPr>
          <w:color w:val="auto"/>
          <w:sz w:val="28"/>
          <w:szCs w:val="28"/>
          <w:lang w:val="ru-RU"/>
        </w:rPr>
        <w:t>»</w:t>
      </w:r>
      <w:r w:rsidR="00686161" w:rsidRPr="0087373C">
        <w:rPr>
          <w:color w:val="auto"/>
          <w:sz w:val="28"/>
          <w:szCs w:val="28"/>
          <w:lang w:val="ru-RU"/>
        </w:rPr>
        <w:t xml:space="preserve"> (</w:t>
      </w:r>
      <w:hyperlink r:id="rId14" w:history="1">
        <w:r w:rsidR="00273C5E" w:rsidRPr="0087373C">
          <w:rPr>
            <w:rStyle w:val="a5"/>
            <w:color w:val="auto"/>
            <w:sz w:val="28"/>
            <w:szCs w:val="28"/>
            <w:lang w:val="ru-RU"/>
          </w:rPr>
          <w:t>https://vk.com/samddn63</w:t>
        </w:r>
      </w:hyperlink>
      <w:r w:rsidR="0052586C" w:rsidRPr="0087373C">
        <w:rPr>
          <w:color w:val="auto"/>
          <w:sz w:val="28"/>
          <w:szCs w:val="28"/>
          <w:lang w:val="ru-RU"/>
        </w:rPr>
        <w:t xml:space="preserve">) и </w:t>
      </w:r>
      <w:r w:rsidR="0087373C" w:rsidRPr="0087373C">
        <w:rPr>
          <w:color w:val="auto"/>
          <w:sz w:val="28"/>
          <w:szCs w:val="28"/>
          <w:lang w:val="ru-RU"/>
        </w:rPr>
        <w:t>Мах</w:t>
      </w:r>
      <w:r w:rsidR="00EA78AC" w:rsidRPr="0087373C">
        <w:rPr>
          <w:color w:val="auto"/>
          <w:sz w:val="28"/>
          <w:szCs w:val="28"/>
          <w:lang w:val="ru-RU"/>
        </w:rPr>
        <w:t xml:space="preserve"> «Дом дружбы народов» </w:t>
      </w:r>
      <w:r w:rsidR="0052586C" w:rsidRPr="0087373C">
        <w:rPr>
          <w:color w:val="auto"/>
          <w:sz w:val="28"/>
          <w:szCs w:val="28"/>
          <w:lang w:val="ru-RU"/>
        </w:rPr>
        <w:t>(</w:t>
      </w:r>
      <w:r w:rsidR="0087373C" w:rsidRPr="0087373C">
        <w:rPr>
          <w:color w:val="auto"/>
          <w:sz w:val="28"/>
          <w:szCs w:val="28"/>
          <w:lang w:val="ru-RU"/>
        </w:rPr>
        <w:t>https://max.ru/samddn63</w:t>
      </w:r>
      <w:r w:rsidR="0052586C" w:rsidRPr="0087373C">
        <w:rPr>
          <w:color w:val="auto"/>
          <w:sz w:val="28"/>
          <w:szCs w:val="28"/>
          <w:lang w:val="ru-RU"/>
        </w:rPr>
        <w:t>)</w:t>
      </w:r>
      <w:r w:rsidR="005224B4" w:rsidRPr="0087373C">
        <w:rPr>
          <w:color w:val="auto"/>
          <w:sz w:val="28"/>
          <w:szCs w:val="28"/>
          <w:lang w:val="ru-RU"/>
        </w:rPr>
        <w:t>.</w:t>
      </w:r>
    </w:p>
    <w:p w:rsidR="003910DF" w:rsidRPr="00806B68" w:rsidRDefault="003910DF" w:rsidP="004E5986">
      <w:pPr>
        <w:ind w:firstLine="709"/>
        <w:jc w:val="both"/>
        <w:rPr>
          <w:color w:val="FF0000"/>
          <w:sz w:val="28"/>
          <w:szCs w:val="28"/>
          <w:highlight w:val="yellow"/>
          <w:lang w:val="ru-RU"/>
        </w:rPr>
      </w:pPr>
    </w:p>
    <w:p w:rsidR="003910DF" w:rsidRPr="008F44E7" w:rsidRDefault="00931BC0" w:rsidP="00BF132B">
      <w:pPr>
        <w:rPr>
          <w:bCs/>
          <w:color w:val="auto"/>
          <w:sz w:val="28"/>
          <w:szCs w:val="28"/>
          <w:lang w:val="ru-RU"/>
        </w:rPr>
      </w:pPr>
      <w:r w:rsidRPr="008F44E7">
        <w:rPr>
          <w:b/>
          <w:bCs/>
          <w:color w:val="auto"/>
          <w:sz w:val="28"/>
          <w:szCs w:val="28"/>
          <w:lang w:val="ru-RU"/>
        </w:rPr>
        <w:t xml:space="preserve">                                          </w:t>
      </w:r>
      <w:r w:rsidR="003910DF" w:rsidRPr="008F44E7">
        <w:rPr>
          <w:b/>
          <w:bCs/>
          <w:color w:val="auto"/>
          <w:sz w:val="28"/>
          <w:szCs w:val="28"/>
          <w:lang w:val="ru-RU"/>
        </w:rPr>
        <w:t>9. АВТОРСКИЕ ПРАВА</w:t>
      </w:r>
    </w:p>
    <w:p w:rsidR="004163F0" w:rsidRPr="008F44E7" w:rsidRDefault="003910DF" w:rsidP="00564110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9.1. Ответственность за соблюдение авторских прав работы, участвующей в Конкурсе, несет автор, приславший данную работу на Конкурс.</w:t>
      </w:r>
    </w:p>
    <w:p w:rsidR="003910DF" w:rsidRPr="008F44E7" w:rsidRDefault="004163F0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rStyle w:val="grame"/>
          <w:color w:val="auto"/>
          <w:sz w:val="28"/>
          <w:szCs w:val="28"/>
          <w:lang w:val="ru-RU"/>
        </w:rPr>
        <w:t>9.2. Участие работ с использованием изображений третьих лиц допускаются только с их согласия. В соответствии с законом об авторском праве участник конкурса несёт ответственность за использование в творческих проектах фрагментов чужих работ без согласия их создателей.</w:t>
      </w:r>
      <w:r w:rsidR="003910DF" w:rsidRPr="008F44E7">
        <w:rPr>
          <w:bCs/>
          <w:color w:val="auto"/>
          <w:sz w:val="28"/>
          <w:szCs w:val="28"/>
          <w:lang w:val="ru-RU"/>
        </w:rPr>
        <w:t xml:space="preserve"> </w:t>
      </w:r>
    </w:p>
    <w:p w:rsidR="00564110" w:rsidRPr="008F44E7" w:rsidRDefault="00564110" w:rsidP="00DF49D6">
      <w:pPr>
        <w:ind w:right="-2"/>
        <w:jc w:val="both"/>
        <w:rPr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 xml:space="preserve">         9.3. </w:t>
      </w:r>
      <w:r w:rsidRPr="008F44E7">
        <w:rPr>
          <w:color w:val="auto"/>
          <w:sz w:val="28"/>
          <w:szCs w:val="28"/>
          <w:lang w:val="ru-RU"/>
        </w:rPr>
        <w:t>Заполняя регистрационную форму заявки и нажимая «Я ознакомлен с Положением конкурса», участник подтверждает свое авторство и уникальность работы. В случае нарушения авторского права участник может быть привлечен к ответственности в соответствии с законодательством РФ.</w:t>
      </w:r>
    </w:p>
    <w:p w:rsidR="003910DF" w:rsidRPr="008F44E7" w:rsidRDefault="006E23EE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</w:t>
      </w:r>
      <w:r w:rsidR="007D197D" w:rsidRPr="008F44E7">
        <w:rPr>
          <w:bCs/>
          <w:color w:val="auto"/>
          <w:sz w:val="28"/>
          <w:szCs w:val="28"/>
          <w:lang w:val="ru-RU"/>
        </w:rPr>
        <w:t>4</w:t>
      </w:r>
      <w:r w:rsidRPr="008F44E7">
        <w:rPr>
          <w:bCs/>
          <w:color w:val="auto"/>
          <w:sz w:val="28"/>
          <w:szCs w:val="28"/>
          <w:lang w:val="ru-RU"/>
        </w:rPr>
        <w:t>. Направляя</w:t>
      </w:r>
      <w:r w:rsidR="003910DF" w:rsidRPr="008F44E7">
        <w:rPr>
          <w:bCs/>
          <w:color w:val="auto"/>
          <w:sz w:val="28"/>
          <w:szCs w:val="28"/>
          <w:lang w:val="ru-RU"/>
        </w:rPr>
        <w:t xml:space="preserve"> свою работу на конкурс, автор автоматически дает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:rsidR="003910DF" w:rsidRPr="008F44E7" w:rsidRDefault="003910DF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</w:t>
      </w:r>
      <w:r w:rsidR="007D197D" w:rsidRPr="008F44E7">
        <w:rPr>
          <w:bCs/>
          <w:color w:val="auto"/>
          <w:sz w:val="28"/>
          <w:szCs w:val="28"/>
          <w:lang w:val="ru-RU"/>
        </w:rPr>
        <w:t>5</w:t>
      </w:r>
      <w:r w:rsidRPr="008F44E7">
        <w:rPr>
          <w:bCs/>
          <w:color w:val="auto"/>
          <w:sz w:val="28"/>
          <w:szCs w:val="28"/>
          <w:lang w:val="ru-RU"/>
        </w:rPr>
        <w:t>. Участники Конкурса дают свое согласие на обработку своих персональных данных: фамилии, имени, отчества, года и места рождения, почтового адреса, абонентского ном</w:t>
      </w:r>
      <w:r w:rsidR="00425C21">
        <w:rPr>
          <w:bCs/>
          <w:color w:val="auto"/>
          <w:sz w:val="28"/>
          <w:szCs w:val="28"/>
          <w:lang w:val="ru-RU"/>
        </w:rPr>
        <w:t xml:space="preserve">ера, адресов электронной почты </w:t>
      </w:r>
      <w:r w:rsidRPr="008F44E7">
        <w:rPr>
          <w:bCs/>
          <w:color w:val="auto"/>
          <w:sz w:val="28"/>
          <w:szCs w:val="28"/>
          <w:lang w:val="ru-RU"/>
        </w:rPr>
        <w:t>и иных персональных данных, сообщенных участником конкурса</w:t>
      </w:r>
      <w:r w:rsidR="00273D2B" w:rsidRPr="008F44E7">
        <w:rPr>
          <w:bCs/>
          <w:color w:val="auto"/>
          <w:sz w:val="28"/>
          <w:szCs w:val="28"/>
          <w:lang w:val="ru-RU"/>
        </w:rPr>
        <w:t xml:space="preserve">. </w:t>
      </w:r>
    </w:p>
    <w:p w:rsidR="003910DF" w:rsidRPr="00806B68" w:rsidRDefault="003910DF" w:rsidP="004E5986">
      <w:pPr>
        <w:ind w:firstLine="709"/>
        <w:jc w:val="both"/>
        <w:rPr>
          <w:color w:val="FF0000"/>
          <w:sz w:val="28"/>
          <w:szCs w:val="28"/>
          <w:highlight w:val="yellow"/>
          <w:lang w:val="ru-RU"/>
        </w:rPr>
      </w:pPr>
    </w:p>
    <w:p w:rsidR="007320F3" w:rsidRPr="00806B68" w:rsidRDefault="007320F3" w:rsidP="004E5986">
      <w:pPr>
        <w:ind w:firstLine="709"/>
        <w:jc w:val="both"/>
        <w:rPr>
          <w:color w:val="auto"/>
          <w:sz w:val="28"/>
          <w:szCs w:val="28"/>
          <w:highlight w:val="yellow"/>
          <w:lang w:val="ru-RU"/>
        </w:rPr>
      </w:pPr>
    </w:p>
    <w:p w:rsidR="00A45F8E" w:rsidRPr="00425C21" w:rsidRDefault="00931BC0" w:rsidP="00931BC0">
      <w:pPr>
        <w:widowControl/>
        <w:suppressAutoHyphens w:val="0"/>
        <w:ind w:left="142"/>
        <w:outlineLvl w:val="3"/>
        <w:rPr>
          <w:b/>
          <w:bCs/>
          <w:color w:val="auto"/>
          <w:sz w:val="28"/>
          <w:szCs w:val="28"/>
          <w:lang w:val="ru-RU"/>
        </w:rPr>
      </w:pPr>
      <w:r w:rsidRPr="00425C21">
        <w:rPr>
          <w:b/>
          <w:bCs/>
          <w:color w:val="auto"/>
          <w:sz w:val="28"/>
          <w:szCs w:val="28"/>
          <w:lang w:val="ru-RU"/>
        </w:rPr>
        <w:t xml:space="preserve">                              </w:t>
      </w:r>
      <w:r w:rsidR="003910DF" w:rsidRPr="00425C21">
        <w:rPr>
          <w:b/>
          <w:bCs/>
          <w:color w:val="auto"/>
          <w:sz w:val="28"/>
          <w:szCs w:val="28"/>
          <w:lang w:val="ru-RU"/>
        </w:rPr>
        <w:t>10</w:t>
      </w:r>
      <w:r w:rsidR="00410CD2" w:rsidRPr="00425C21">
        <w:rPr>
          <w:b/>
          <w:bCs/>
          <w:color w:val="auto"/>
          <w:sz w:val="28"/>
          <w:szCs w:val="28"/>
          <w:lang w:val="ru-RU"/>
        </w:rPr>
        <w:t>.</w:t>
      </w:r>
      <w:r w:rsidR="007320F3" w:rsidRPr="00425C21">
        <w:rPr>
          <w:b/>
          <w:bCs/>
          <w:color w:val="auto"/>
          <w:sz w:val="28"/>
          <w:szCs w:val="28"/>
          <w:lang w:val="ru-RU"/>
        </w:rPr>
        <w:t xml:space="preserve"> КОНТАКТНАЯ ИНФОРМАЦИЯ</w:t>
      </w:r>
    </w:p>
    <w:p w:rsidR="007320F3" w:rsidRPr="00425C21" w:rsidRDefault="003910DF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.1. Официальный сайт Конкурса: </w:t>
      </w:r>
      <w:r w:rsidR="007320F3" w:rsidRPr="00425C21">
        <w:rPr>
          <w:bCs/>
          <w:color w:val="auto"/>
          <w:sz w:val="28"/>
          <w:szCs w:val="28"/>
        </w:rPr>
        <w:t>www</w:t>
      </w:r>
      <w:r w:rsidR="007320F3" w:rsidRPr="00425C21">
        <w:rPr>
          <w:bCs/>
          <w:color w:val="auto"/>
          <w:sz w:val="28"/>
          <w:szCs w:val="28"/>
          <w:lang w:val="ru-RU"/>
        </w:rPr>
        <w:t>.</w:t>
      </w:r>
      <w:proofErr w:type="spellStart"/>
      <w:r w:rsidR="007320F3" w:rsidRPr="00425C21">
        <w:rPr>
          <w:bCs/>
          <w:color w:val="auto"/>
          <w:sz w:val="28"/>
          <w:szCs w:val="28"/>
        </w:rPr>
        <w:t>s</w:t>
      </w:r>
      <w:hyperlink r:id="rId15" w:history="1">
        <w:r w:rsidR="007320F3" w:rsidRPr="00425C21">
          <w:rPr>
            <w:rStyle w:val="a5"/>
            <w:color w:val="auto"/>
            <w:sz w:val="28"/>
            <w:szCs w:val="28"/>
          </w:rPr>
          <w:t>amddn</w:t>
        </w:r>
        <w:proofErr w:type="spellEnd"/>
        <w:r w:rsidR="007320F3" w:rsidRPr="00425C21">
          <w:rPr>
            <w:rStyle w:val="a5"/>
            <w:color w:val="auto"/>
            <w:sz w:val="28"/>
            <w:szCs w:val="28"/>
            <w:lang w:val="ru-RU"/>
          </w:rPr>
          <w:t>.</w:t>
        </w:r>
        <w:proofErr w:type="spellStart"/>
        <w:r w:rsidR="007320F3" w:rsidRPr="00425C21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F44EFB" w:rsidRPr="00425C21">
        <w:rPr>
          <w:rStyle w:val="a5"/>
          <w:color w:val="auto"/>
          <w:sz w:val="28"/>
          <w:szCs w:val="28"/>
          <w:lang w:val="ru-RU"/>
        </w:rPr>
        <w:t>.</w:t>
      </w:r>
    </w:p>
    <w:p w:rsidR="007320F3" w:rsidRPr="00425C21" w:rsidRDefault="003910DF" w:rsidP="004E5986">
      <w:pPr>
        <w:ind w:right="-2" w:firstLine="709"/>
        <w:jc w:val="both"/>
        <w:outlineLvl w:val="0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.2. Адрес электронной почты для связи с Оргкомитетом: </w:t>
      </w:r>
      <w:proofErr w:type="spellStart"/>
      <w:r w:rsidR="00C75751" w:rsidRPr="00425C21">
        <w:rPr>
          <w:sz w:val="28"/>
          <w:szCs w:val="28"/>
        </w:rPr>
        <w:t>orgotdel</w:t>
      </w:r>
      <w:proofErr w:type="spellEnd"/>
      <w:r w:rsidR="00C75751" w:rsidRPr="00425C21">
        <w:rPr>
          <w:sz w:val="28"/>
          <w:szCs w:val="28"/>
          <w:lang w:val="ru-RU"/>
        </w:rPr>
        <w:t>_</w:t>
      </w:r>
      <w:proofErr w:type="spellStart"/>
      <w:r w:rsidR="00C75751" w:rsidRPr="00425C21">
        <w:rPr>
          <w:sz w:val="28"/>
          <w:szCs w:val="28"/>
        </w:rPr>
        <w:t>samddn</w:t>
      </w:r>
      <w:proofErr w:type="spellEnd"/>
      <w:r w:rsidR="00C75751" w:rsidRPr="00425C21">
        <w:rPr>
          <w:sz w:val="28"/>
          <w:szCs w:val="28"/>
          <w:lang w:val="ru-RU"/>
        </w:rPr>
        <w:t>@</w:t>
      </w:r>
      <w:r w:rsidR="00C75751" w:rsidRPr="00425C21">
        <w:rPr>
          <w:sz w:val="28"/>
          <w:szCs w:val="28"/>
        </w:rPr>
        <w:t>mail</w:t>
      </w:r>
      <w:r w:rsidR="00C75751" w:rsidRPr="00425C21">
        <w:rPr>
          <w:sz w:val="28"/>
          <w:szCs w:val="28"/>
          <w:lang w:val="ru-RU"/>
        </w:rPr>
        <w:t>.</w:t>
      </w:r>
      <w:proofErr w:type="spellStart"/>
      <w:r w:rsidR="00C75751" w:rsidRPr="00425C21">
        <w:rPr>
          <w:sz w:val="28"/>
          <w:szCs w:val="28"/>
        </w:rPr>
        <w:t>ru</w:t>
      </w:r>
      <w:proofErr w:type="spellEnd"/>
      <w:r w:rsidR="00331A38" w:rsidRPr="00425C21">
        <w:rPr>
          <w:color w:val="auto"/>
          <w:sz w:val="28"/>
          <w:szCs w:val="28"/>
          <w:lang w:val="tt-RU"/>
        </w:rPr>
        <w:t>.</w:t>
      </w:r>
    </w:p>
    <w:p w:rsidR="007320F3" w:rsidRPr="00425C21" w:rsidRDefault="003910DF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>.3. Почтовый адрес О</w:t>
      </w:r>
      <w:r w:rsidR="00717546" w:rsidRPr="00425C21">
        <w:rPr>
          <w:color w:val="auto"/>
          <w:sz w:val="28"/>
          <w:szCs w:val="28"/>
          <w:lang w:val="ru-RU"/>
        </w:rPr>
        <w:t xml:space="preserve">ргкомитета: 443009, г. Самара, </w:t>
      </w:r>
      <w:r w:rsidR="007320F3" w:rsidRPr="00425C21">
        <w:rPr>
          <w:color w:val="auto"/>
          <w:sz w:val="28"/>
          <w:szCs w:val="28"/>
          <w:lang w:val="ru-RU"/>
        </w:rPr>
        <w:t xml:space="preserve">ул. Воронежская, 9, ГКУ СО «Дом дружбы народов», </w:t>
      </w:r>
      <w:r w:rsidR="00706E44" w:rsidRPr="00425C21">
        <w:rPr>
          <w:color w:val="auto"/>
          <w:sz w:val="28"/>
          <w:szCs w:val="28"/>
          <w:lang w:val="ru-RU"/>
        </w:rPr>
        <w:t xml:space="preserve">отдел </w:t>
      </w:r>
      <w:r w:rsidR="00823961" w:rsidRPr="00425C21">
        <w:rPr>
          <w:color w:val="auto"/>
          <w:sz w:val="28"/>
          <w:szCs w:val="28"/>
          <w:lang w:val="ru-RU"/>
        </w:rPr>
        <w:t>организационного</w:t>
      </w:r>
      <w:r w:rsidR="00706E44" w:rsidRPr="00425C21">
        <w:rPr>
          <w:color w:val="auto"/>
          <w:sz w:val="28"/>
          <w:szCs w:val="28"/>
          <w:lang w:val="ru-RU"/>
        </w:rPr>
        <w:t xml:space="preserve"> обеспечения государственной национальной политики</w:t>
      </w:r>
      <w:r w:rsidR="007320F3" w:rsidRPr="00425C21">
        <w:rPr>
          <w:color w:val="auto"/>
          <w:sz w:val="28"/>
          <w:szCs w:val="28"/>
          <w:lang w:val="ru-RU"/>
        </w:rPr>
        <w:t xml:space="preserve"> (</w:t>
      </w:r>
      <w:r w:rsidR="00823961" w:rsidRPr="00425C21">
        <w:rPr>
          <w:color w:val="auto"/>
          <w:sz w:val="28"/>
          <w:szCs w:val="28"/>
          <w:lang w:val="ru-RU"/>
        </w:rPr>
        <w:t>212</w:t>
      </w:r>
      <w:r w:rsidR="007320F3" w:rsidRPr="00425C21">
        <w:rPr>
          <w:color w:val="auto"/>
          <w:sz w:val="28"/>
          <w:szCs w:val="28"/>
          <w:lang w:val="ru-RU"/>
        </w:rPr>
        <w:t xml:space="preserve"> кабинет)</w:t>
      </w:r>
      <w:r w:rsidR="00706E44" w:rsidRPr="00425C21">
        <w:rPr>
          <w:color w:val="auto"/>
          <w:sz w:val="28"/>
          <w:szCs w:val="28"/>
          <w:lang w:val="ru-RU"/>
        </w:rPr>
        <w:t>.</w:t>
      </w:r>
    </w:p>
    <w:p w:rsidR="00FE09CB" w:rsidRPr="003E4954" w:rsidRDefault="003910DF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.4. Телефон Оргкомитета: 8 (846) </w:t>
      </w:r>
      <w:r w:rsidR="00B271D7" w:rsidRPr="00425C21">
        <w:rPr>
          <w:color w:val="auto"/>
          <w:sz w:val="28"/>
          <w:szCs w:val="28"/>
          <w:lang w:val="ru-RU"/>
        </w:rPr>
        <w:t>99</w:t>
      </w:r>
      <w:r w:rsidR="006141AB" w:rsidRPr="00425C21">
        <w:rPr>
          <w:color w:val="auto"/>
          <w:sz w:val="28"/>
          <w:szCs w:val="28"/>
          <w:lang w:val="ru-RU"/>
        </w:rPr>
        <w:t>7</w:t>
      </w:r>
      <w:r w:rsidR="00A4788B" w:rsidRPr="00425C21">
        <w:rPr>
          <w:color w:val="auto"/>
          <w:sz w:val="28"/>
          <w:szCs w:val="28"/>
          <w:lang w:val="ru-RU"/>
        </w:rPr>
        <w:t>-</w:t>
      </w:r>
      <w:r w:rsidR="006141AB" w:rsidRPr="00425C21">
        <w:rPr>
          <w:color w:val="auto"/>
          <w:sz w:val="28"/>
          <w:szCs w:val="28"/>
          <w:lang w:val="ru-RU"/>
        </w:rPr>
        <w:t>1</w:t>
      </w:r>
      <w:r w:rsidR="00A4788B" w:rsidRPr="00425C21">
        <w:rPr>
          <w:color w:val="auto"/>
          <w:sz w:val="28"/>
          <w:szCs w:val="28"/>
          <w:lang w:val="ru-RU"/>
        </w:rPr>
        <w:t>2</w:t>
      </w:r>
      <w:r w:rsidR="00B271D7" w:rsidRPr="00425C21">
        <w:rPr>
          <w:color w:val="auto"/>
          <w:sz w:val="28"/>
          <w:szCs w:val="28"/>
          <w:lang w:val="ru-RU"/>
        </w:rPr>
        <w:t>-</w:t>
      </w:r>
      <w:r w:rsidR="006141AB" w:rsidRPr="00425C21">
        <w:rPr>
          <w:color w:val="auto"/>
          <w:sz w:val="28"/>
          <w:szCs w:val="28"/>
          <w:lang w:val="ru-RU"/>
        </w:rPr>
        <w:t>27</w:t>
      </w:r>
      <w:r w:rsidR="00C3671D" w:rsidRPr="00425C21">
        <w:rPr>
          <w:color w:val="auto"/>
          <w:sz w:val="28"/>
          <w:szCs w:val="28"/>
          <w:lang w:val="ru-RU"/>
        </w:rPr>
        <w:t>.</w:t>
      </w:r>
    </w:p>
    <w:p w:rsidR="00C3671D" w:rsidRDefault="00C3671D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2A6A9B" w:rsidRDefault="002A6A9B" w:rsidP="00AB0458">
      <w:pPr>
        <w:ind w:firstLine="709"/>
        <w:jc w:val="both"/>
        <w:rPr>
          <w:noProof/>
          <w:lang w:val="ru-RU" w:eastAsia="ru-RU" w:bidi="ar-SA"/>
        </w:rPr>
      </w:pPr>
    </w:p>
    <w:p w:rsidR="00BB7328" w:rsidRPr="003E4954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EF0005" w:rsidRPr="003E4954" w:rsidRDefault="00EF0005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sectPr w:rsidR="00EF0005" w:rsidRPr="003E4954" w:rsidSect="00393A0E">
      <w:headerReference w:type="default" r:id="rId16"/>
      <w:footnotePr>
        <w:pos w:val="beneathText"/>
      </w:footnotePr>
      <w:pgSz w:w="11905" w:h="16837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5E" w:rsidRDefault="00121A5E" w:rsidP="00393A0E">
      <w:r>
        <w:separator/>
      </w:r>
    </w:p>
  </w:endnote>
  <w:endnote w:type="continuationSeparator" w:id="0">
    <w:p w:rsidR="00121A5E" w:rsidRDefault="00121A5E" w:rsidP="003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5E" w:rsidRDefault="00121A5E" w:rsidP="00393A0E">
      <w:r>
        <w:separator/>
      </w:r>
    </w:p>
  </w:footnote>
  <w:footnote w:type="continuationSeparator" w:id="0">
    <w:p w:rsidR="00121A5E" w:rsidRDefault="00121A5E" w:rsidP="0039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6606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A0E" w:rsidRPr="00393A0E" w:rsidRDefault="00393A0E">
        <w:pPr>
          <w:pStyle w:val="af4"/>
          <w:jc w:val="center"/>
          <w:rPr>
            <w:sz w:val="28"/>
            <w:szCs w:val="28"/>
          </w:rPr>
        </w:pPr>
        <w:r w:rsidRPr="00393A0E">
          <w:rPr>
            <w:sz w:val="28"/>
            <w:szCs w:val="28"/>
          </w:rPr>
          <w:fldChar w:fldCharType="begin"/>
        </w:r>
        <w:r w:rsidRPr="00393A0E">
          <w:rPr>
            <w:sz w:val="28"/>
            <w:szCs w:val="28"/>
          </w:rPr>
          <w:instrText>PAGE   \* MERGEFORMAT</w:instrText>
        </w:r>
        <w:r w:rsidRPr="00393A0E">
          <w:rPr>
            <w:sz w:val="28"/>
            <w:szCs w:val="28"/>
          </w:rPr>
          <w:fldChar w:fldCharType="separate"/>
        </w:r>
        <w:r w:rsidR="002A6A9B" w:rsidRPr="002A6A9B">
          <w:rPr>
            <w:noProof/>
            <w:sz w:val="28"/>
            <w:szCs w:val="28"/>
            <w:lang w:val="ru-RU"/>
          </w:rPr>
          <w:t>5</w:t>
        </w:r>
        <w:r w:rsidRPr="00393A0E">
          <w:rPr>
            <w:sz w:val="28"/>
            <w:szCs w:val="28"/>
          </w:rPr>
          <w:fldChar w:fldCharType="end"/>
        </w:r>
      </w:p>
    </w:sdtContent>
  </w:sdt>
  <w:p w:rsidR="00393A0E" w:rsidRDefault="00393A0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6343AE9"/>
    <w:multiLevelType w:val="hybridMultilevel"/>
    <w:tmpl w:val="556A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451C"/>
    <w:multiLevelType w:val="hybridMultilevel"/>
    <w:tmpl w:val="2A90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3D4D"/>
    <w:multiLevelType w:val="multilevel"/>
    <w:tmpl w:val="8CB4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8" w15:restartNumberingAfterBreak="0">
    <w:nsid w:val="1BB17DC5"/>
    <w:multiLevelType w:val="hybridMultilevel"/>
    <w:tmpl w:val="6BB0A06E"/>
    <w:lvl w:ilvl="0" w:tplc="3EA21F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E856CC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0618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F3005"/>
    <w:multiLevelType w:val="hybridMultilevel"/>
    <w:tmpl w:val="1EA6265C"/>
    <w:lvl w:ilvl="0" w:tplc="9C7AA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E77B33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87A7E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08E2"/>
    <w:multiLevelType w:val="hybridMultilevel"/>
    <w:tmpl w:val="044299F0"/>
    <w:lvl w:ilvl="0" w:tplc="75CC9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D390F"/>
    <w:multiLevelType w:val="multilevel"/>
    <w:tmpl w:val="7FB6DD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264338"/>
    <w:multiLevelType w:val="hybridMultilevel"/>
    <w:tmpl w:val="0EC6245C"/>
    <w:lvl w:ilvl="0" w:tplc="4BE035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F7684"/>
    <w:multiLevelType w:val="multilevel"/>
    <w:tmpl w:val="0052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673D2B"/>
    <w:multiLevelType w:val="multilevel"/>
    <w:tmpl w:val="043241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>
      <w:start w:val="5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9" w15:restartNumberingAfterBreak="0">
    <w:nsid w:val="748A2E63"/>
    <w:multiLevelType w:val="hybridMultilevel"/>
    <w:tmpl w:val="82BE51BA"/>
    <w:lvl w:ilvl="0" w:tplc="83ACD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35F85"/>
    <w:multiLevelType w:val="multilevel"/>
    <w:tmpl w:val="117AFD1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7595D15"/>
    <w:multiLevelType w:val="hybridMultilevel"/>
    <w:tmpl w:val="F91AE9F0"/>
    <w:lvl w:ilvl="0" w:tplc="32BA647E">
      <w:start w:val="9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AA301E3"/>
    <w:multiLevelType w:val="hybridMultilevel"/>
    <w:tmpl w:val="07B8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8"/>
  </w:num>
  <w:num w:numId="8">
    <w:abstractNumId w:val="21"/>
  </w:num>
  <w:num w:numId="9">
    <w:abstractNumId w:val="20"/>
  </w:num>
  <w:num w:numId="10">
    <w:abstractNumId w:val="15"/>
  </w:num>
  <w:num w:numId="11">
    <w:abstractNumId w:val="22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  <w:num w:numId="16">
    <w:abstractNumId w:val="6"/>
  </w:num>
  <w:num w:numId="17">
    <w:abstractNumId w:val="9"/>
  </w:num>
  <w:num w:numId="18">
    <w:abstractNumId w:val="12"/>
  </w:num>
  <w:num w:numId="19">
    <w:abstractNumId w:val="17"/>
  </w:num>
  <w:num w:numId="20">
    <w:abstractNumId w:val="5"/>
  </w:num>
  <w:num w:numId="21">
    <w:abstractNumId w:val="14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C6"/>
    <w:rsid w:val="000000EB"/>
    <w:rsid w:val="00002102"/>
    <w:rsid w:val="000036D1"/>
    <w:rsid w:val="00005897"/>
    <w:rsid w:val="00011828"/>
    <w:rsid w:val="0001260C"/>
    <w:rsid w:val="00013EAC"/>
    <w:rsid w:val="00014AB0"/>
    <w:rsid w:val="00022B48"/>
    <w:rsid w:val="00024347"/>
    <w:rsid w:val="00026721"/>
    <w:rsid w:val="0003018A"/>
    <w:rsid w:val="00030DC2"/>
    <w:rsid w:val="00032504"/>
    <w:rsid w:val="000329CF"/>
    <w:rsid w:val="00036A17"/>
    <w:rsid w:val="0004138F"/>
    <w:rsid w:val="000511E6"/>
    <w:rsid w:val="000540B1"/>
    <w:rsid w:val="000541E1"/>
    <w:rsid w:val="00054475"/>
    <w:rsid w:val="0005590C"/>
    <w:rsid w:val="00057206"/>
    <w:rsid w:val="000573EE"/>
    <w:rsid w:val="00071826"/>
    <w:rsid w:val="00074783"/>
    <w:rsid w:val="00075710"/>
    <w:rsid w:val="00082F5D"/>
    <w:rsid w:val="0008389F"/>
    <w:rsid w:val="000907C9"/>
    <w:rsid w:val="00090CA6"/>
    <w:rsid w:val="000936D9"/>
    <w:rsid w:val="00095ECF"/>
    <w:rsid w:val="000A0AE7"/>
    <w:rsid w:val="000A6E47"/>
    <w:rsid w:val="000A704E"/>
    <w:rsid w:val="000A7966"/>
    <w:rsid w:val="000B2E97"/>
    <w:rsid w:val="000B4506"/>
    <w:rsid w:val="000B7FC0"/>
    <w:rsid w:val="000C15E7"/>
    <w:rsid w:val="000C47C6"/>
    <w:rsid w:val="000C4F7F"/>
    <w:rsid w:val="000D20DB"/>
    <w:rsid w:val="000D2EE3"/>
    <w:rsid w:val="000D3237"/>
    <w:rsid w:val="000D651D"/>
    <w:rsid w:val="000D674D"/>
    <w:rsid w:val="000E239B"/>
    <w:rsid w:val="000E3A5E"/>
    <w:rsid w:val="000E6FD1"/>
    <w:rsid w:val="000F2C10"/>
    <w:rsid w:val="000F3115"/>
    <w:rsid w:val="000F346F"/>
    <w:rsid w:val="000F4D46"/>
    <w:rsid w:val="000F61A1"/>
    <w:rsid w:val="000F663E"/>
    <w:rsid w:val="00100168"/>
    <w:rsid w:val="001011FD"/>
    <w:rsid w:val="0010592F"/>
    <w:rsid w:val="001073A2"/>
    <w:rsid w:val="00111623"/>
    <w:rsid w:val="0011245A"/>
    <w:rsid w:val="0011695E"/>
    <w:rsid w:val="001203F4"/>
    <w:rsid w:val="0012040B"/>
    <w:rsid w:val="00121A5E"/>
    <w:rsid w:val="0012293F"/>
    <w:rsid w:val="00125182"/>
    <w:rsid w:val="00132D83"/>
    <w:rsid w:val="00140B9D"/>
    <w:rsid w:val="001457E3"/>
    <w:rsid w:val="00151F9A"/>
    <w:rsid w:val="00153568"/>
    <w:rsid w:val="00162422"/>
    <w:rsid w:val="001664BC"/>
    <w:rsid w:val="00167384"/>
    <w:rsid w:val="00170C9B"/>
    <w:rsid w:val="00171149"/>
    <w:rsid w:val="00172B30"/>
    <w:rsid w:val="00175466"/>
    <w:rsid w:val="00175F5B"/>
    <w:rsid w:val="00176F04"/>
    <w:rsid w:val="00181F5B"/>
    <w:rsid w:val="00182EF8"/>
    <w:rsid w:val="00183930"/>
    <w:rsid w:val="00185229"/>
    <w:rsid w:val="00185CE7"/>
    <w:rsid w:val="0019113D"/>
    <w:rsid w:val="00193A1E"/>
    <w:rsid w:val="00194D7D"/>
    <w:rsid w:val="001A0769"/>
    <w:rsid w:val="001A65E0"/>
    <w:rsid w:val="001B4AD1"/>
    <w:rsid w:val="001B53B4"/>
    <w:rsid w:val="001B7D90"/>
    <w:rsid w:val="001C2EFE"/>
    <w:rsid w:val="001D0199"/>
    <w:rsid w:val="001D0D29"/>
    <w:rsid w:val="001D2D96"/>
    <w:rsid w:val="001D6580"/>
    <w:rsid w:val="001D765A"/>
    <w:rsid w:val="001D7B56"/>
    <w:rsid w:val="001E0CC9"/>
    <w:rsid w:val="001E184A"/>
    <w:rsid w:val="001E199F"/>
    <w:rsid w:val="001E2366"/>
    <w:rsid w:val="001E7020"/>
    <w:rsid w:val="001E7699"/>
    <w:rsid w:val="001E7AB2"/>
    <w:rsid w:val="001F1AEA"/>
    <w:rsid w:val="001F1EF7"/>
    <w:rsid w:val="001F23EF"/>
    <w:rsid w:val="001F2F07"/>
    <w:rsid w:val="001F3D6D"/>
    <w:rsid w:val="002062CF"/>
    <w:rsid w:val="002113FF"/>
    <w:rsid w:val="00213C1D"/>
    <w:rsid w:val="00214A09"/>
    <w:rsid w:val="00214D71"/>
    <w:rsid w:val="002210E6"/>
    <w:rsid w:val="00231DE5"/>
    <w:rsid w:val="00233486"/>
    <w:rsid w:val="0023762A"/>
    <w:rsid w:val="00241D3C"/>
    <w:rsid w:val="00242714"/>
    <w:rsid w:val="002437B9"/>
    <w:rsid w:val="002463DE"/>
    <w:rsid w:val="00246976"/>
    <w:rsid w:val="0024760F"/>
    <w:rsid w:val="00252FEC"/>
    <w:rsid w:val="00254BFB"/>
    <w:rsid w:val="00256028"/>
    <w:rsid w:val="002568AB"/>
    <w:rsid w:val="00261970"/>
    <w:rsid w:val="002670E8"/>
    <w:rsid w:val="00267AE8"/>
    <w:rsid w:val="00271CF1"/>
    <w:rsid w:val="00273C5E"/>
    <w:rsid w:val="00273D2B"/>
    <w:rsid w:val="002747E2"/>
    <w:rsid w:val="00275958"/>
    <w:rsid w:val="002803A1"/>
    <w:rsid w:val="00281D21"/>
    <w:rsid w:val="00283DAA"/>
    <w:rsid w:val="00284190"/>
    <w:rsid w:val="002862BA"/>
    <w:rsid w:val="00297EA6"/>
    <w:rsid w:val="002A0A6C"/>
    <w:rsid w:val="002A2A61"/>
    <w:rsid w:val="002A4807"/>
    <w:rsid w:val="002A54C5"/>
    <w:rsid w:val="002A6A9B"/>
    <w:rsid w:val="002B287F"/>
    <w:rsid w:val="002B3086"/>
    <w:rsid w:val="002B508C"/>
    <w:rsid w:val="002C1929"/>
    <w:rsid w:val="002C1DDF"/>
    <w:rsid w:val="002C4D49"/>
    <w:rsid w:val="002C4EE2"/>
    <w:rsid w:val="002D019B"/>
    <w:rsid w:val="002D0AB7"/>
    <w:rsid w:val="002D2531"/>
    <w:rsid w:val="002D44A6"/>
    <w:rsid w:val="002F1C27"/>
    <w:rsid w:val="002F3CC6"/>
    <w:rsid w:val="002F46CA"/>
    <w:rsid w:val="002F59AD"/>
    <w:rsid w:val="00300264"/>
    <w:rsid w:val="003052AC"/>
    <w:rsid w:val="00306934"/>
    <w:rsid w:val="00311B97"/>
    <w:rsid w:val="003124B7"/>
    <w:rsid w:val="00313837"/>
    <w:rsid w:val="0031558E"/>
    <w:rsid w:val="00315E7B"/>
    <w:rsid w:val="00323907"/>
    <w:rsid w:val="003278F4"/>
    <w:rsid w:val="003316CC"/>
    <w:rsid w:val="00331A38"/>
    <w:rsid w:val="00331DC4"/>
    <w:rsid w:val="0033217C"/>
    <w:rsid w:val="0033400D"/>
    <w:rsid w:val="00336C69"/>
    <w:rsid w:val="00342C2A"/>
    <w:rsid w:val="00345BD6"/>
    <w:rsid w:val="0034653D"/>
    <w:rsid w:val="00351CD0"/>
    <w:rsid w:val="003533A1"/>
    <w:rsid w:val="00360086"/>
    <w:rsid w:val="0036765F"/>
    <w:rsid w:val="00371C7B"/>
    <w:rsid w:val="00380D0C"/>
    <w:rsid w:val="00382E26"/>
    <w:rsid w:val="00383B50"/>
    <w:rsid w:val="0038507F"/>
    <w:rsid w:val="003870A8"/>
    <w:rsid w:val="00390089"/>
    <w:rsid w:val="003910DF"/>
    <w:rsid w:val="00393A0E"/>
    <w:rsid w:val="003941CD"/>
    <w:rsid w:val="0039757D"/>
    <w:rsid w:val="003A19AE"/>
    <w:rsid w:val="003B38DE"/>
    <w:rsid w:val="003B5EAA"/>
    <w:rsid w:val="003C23B4"/>
    <w:rsid w:val="003C256C"/>
    <w:rsid w:val="003C42C8"/>
    <w:rsid w:val="003C431B"/>
    <w:rsid w:val="003D0E20"/>
    <w:rsid w:val="003D6212"/>
    <w:rsid w:val="003E045C"/>
    <w:rsid w:val="003E1F80"/>
    <w:rsid w:val="003E44FD"/>
    <w:rsid w:val="003E4954"/>
    <w:rsid w:val="003F0F12"/>
    <w:rsid w:val="003F2263"/>
    <w:rsid w:val="003F7C7C"/>
    <w:rsid w:val="00402715"/>
    <w:rsid w:val="00404CBE"/>
    <w:rsid w:val="00410B3F"/>
    <w:rsid w:val="00410CD2"/>
    <w:rsid w:val="004163F0"/>
    <w:rsid w:val="00420011"/>
    <w:rsid w:val="0042016A"/>
    <w:rsid w:val="00422BCB"/>
    <w:rsid w:val="00425C21"/>
    <w:rsid w:val="004265E2"/>
    <w:rsid w:val="00426D69"/>
    <w:rsid w:val="0043086F"/>
    <w:rsid w:val="00431984"/>
    <w:rsid w:val="00431F64"/>
    <w:rsid w:val="00436AFA"/>
    <w:rsid w:val="00437FB8"/>
    <w:rsid w:val="004406A3"/>
    <w:rsid w:val="00441148"/>
    <w:rsid w:val="00441FDA"/>
    <w:rsid w:val="00444CC6"/>
    <w:rsid w:val="00450051"/>
    <w:rsid w:val="0045094C"/>
    <w:rsid w:val="00454003"/>
    <w:rsid w:val="004543EB"/>
    <w:rsid w:val="004555AF"/>
    <w:rsid w:val="00461113"/>
    <w:rsid w:val="004623C0"/>
    <w:rsid w:val="0046393A"/>
    <w:rsid w:val="004708AD"/>
    <w:rsid w:val="00471BFF"/>
    <w:rsid w:val="00471F0E"/>
    <w:rsid w:val="00472295"/>
    <w:rsid w:val="00473437"/>
    <w:rsid w:val="00473B9A"/>
    <w:rsid w:val="00480BAB"/>
    <w:rsid w:val="004815C6"/>
    <w:rsid w:val="00481D21"/>
    <w:rsid w:val="004827B9"/>
    <w:rsid w:val="00482BAB"/>
    <w:rsid w:val="004833FC"/>
    <w:rsid w:val="0049252D"/>
    <w:rsid w:val="0049272B"/>
    <w:rsid w:val="00493828"/>
    <w:rsid w:val="00497A7C"/>
    <w:rsid w:val="00497FEF"/>
    <w:rsid w:val="004A71C7"/>
    <w:rsid w:val="004A780F"/>
    <w:rsid w:val="004B3414"/>
    <w:rsid w:val="004B34C7"/>
    <w:rsid w:val="004B77E6"/>
    <w:rsid w:val="004C0695"/>
    <w:rsid w:val="004C4062"/>
    <w:rsid w:val="004C75C4"/>
    <w:rsid w:val="004D007B"/>
    <w:rsid w:val="004D1191"/>
    <w:rsid w:val="004D3A33"/>
    <w:rsid w:val="004D7506"/>
    <w:rsid w:val="004D7C2B"/>
    <w:rsid w:val="004E244D"/>
    <w:rsid w:val="004E3DE4"/>
    <w:rsid w:val="004E4062"/>
    <w:rsid w:val="004E5986"/>
    <w:rsid w:val="004E5CFF"/>
    <w:rsid w:val="004E69AF"/>
    <w:rsid w:val="004F00C6"/>
    <w:rsid w:val="004F01AB"/>
    <w:rsid w:val="004F2D94"/>
    <w:rsid w:val="004F3D49"/>
    <w:rsid w:val="004F423D"/>
    <w:rsid w:val="004F499E"/>
    <w:rsid w:val="004F5C3D"/>
    <w:rsid w:val="00501672"/>
    <w:rsid w:val="005054CC"/>
    <w:rsid w:val="00507127"/>
    <w:rsid w:val="0051073B"/>
    <w:rsid w:val="00516854"/>
    <w:rsid w:val="005221A8"/>
    <w:rsid w:val="005224B4"/>
    <w:rsid w:val="00522C4F"/>
    <w:rsid w:val="00525760"/>
    <w:rsid w:val="0052586C"/>
    <w:rsid w:val="00533F8C"/>
    <w:rsid w:val="00534B0B"/>
    <w:rsid w:val="0053514E"/>
    <w:rsid w:val="0053694B"/>
    <w:rsid w:val="00544F0D"/>
    <w:rsid w:val="0054624E"/>
    <w:rsid w:val="00546269"/>
    <w:rsid w:val="005519D4"/>
    <w:rsid w:val="005525DB"/>
    <w:rsid w:val="0056045F"/>
    <w:rsid w:val="00564110"/>
    <w:rsid w:val="00564B52"/>
    <w:rsid w:val="00566A11"/>
    <w:rsid w:val="00567ED6"/>
    <w:rsid w:val="00577C8F"/>
    <w:rsid w:val="00582C49"/>
    <w:rsid w:val="00592116"/>
    <w:rsid w:val="0059363D"/>
    <w:rsid w:val="0059485A"/>
    <w:rsid w:val="00596C33"/>
    <w:rsid w:val="005A6566"/>
    <w:rsid w:val="005A79E0"/>
    <w:rsid w:val="005B4B26"/>
    <w:rsid w:val="005B5DA5"/>
    <w:rsid w:val="005B5FA0"/>
    <w:rsid w:val="005C5769"/>
    <w:rsid w:val="005C708C"/>
    <w:rsid w:val="005D1A96"/>
    <w:rsid w:val="005D302A"/>
    <w:rsid w:val="005D4780"/>
    <w:rsid w:val="005D5157"/>
    <w:rsid w:val="005D6353"/>
    <w:rsid w:val="005D71EC"/>
    <w:rsid w:val="005E22AE"/>
    <w:rsid w:val="005E57F9"/>
    <w:rsid w:val="005F0D10"/>
    <w:rsid w:val="005F6219"/>
    <w:rsid w:val="005F63BF"/>
    <w:rsid w:val="005F73A8"/>
    <w:rsid w:val="00601D93"/>
    <w:rsid w:val="00602220"/>
    <w:rsid w:val="006076F9"/>
    <w:rsid w:val="00610629"/>
    <w:rsid w:val="00611DCC"/>
    <w:rsid w:val="006141AB"/>
    <w:rsid w:val="0061516B"/>
    <w:rsid w:val="006179BF"/>
    <w:rsid w:val="006206D6"/>
    <w:rsid w:val="00624F27"/>
    <w:rsid w:val="00625DAD"/>
    <w:rsid w:val="00626ABF"/>
    <w:rsid w:val="006316D7"/>
    <w:rsid w:val="00632297"/>
    <w:rsid w:val="00635183"/>
    <w:rsid w:val="00636E4E"/>
    <w:rsid w:val="00642704"/>
    <w:rsid w:val="006434FB"/>
    <w:rsid w:val="00647CB0"/>
    <w:rsid w:val="00647E21"/>
    <w:rsid w:val="006523DB"/>
    <w:rsid w:val="006525EB"/>
    <w:rsid w:val="00652FCE"/>
    <w:rsid w:val="0065389E"/>
    <w:rsid w:val="00664827"/>
    <w:rsid w:val="0067412D"/>
    <w:rsid w:val="00674B32"/>
    <w:rsid w:val="00674D76"/>
    <w:rsid w:val="00675FD7"/>
    <w:rsid w:val="00680FE5"/>
    <w:rsid w:val="00686161"/>
    <w:rsid w:val="006862B1"/>
    <w:rsid w:val="0068681E"/>
    <w:rsid w:val="00690E5E"/>
    <w:rsid w:val="006963F6"/>
    <w:rsid w:val="006A16E8"/>
    <w:rsid w:val="006A35CB"/>
    <w:rsid w:val="006A5465"/>
    <w:rsid w:val="006A5EB7"/>
    <w:rsid w:val="006A7C27"/>
    <w:rsid w:val="006B1F81"/>
    <w:rsid w:val="006B2149"/>
    <w:rsid w:val="006B309B"/>
    <w:rsid w:val="006B37FB"/>
    <w:rsid w:val="006B7D28"/>
    <w:rsid w:val="006C22DA"/>
    <w:rsid w:val="006C4009"/>
    <w:rsid w:val="006D1DFB"/>
    <w:rsid w:val="006D407A"/>
    <w:rsid w:val="006D5CBB"/>
    <w:rsid w:val="006D5FCD"/>
    <w:rsid w:val="006D609D"/>
    <w:rsid w:val="006D6740"/>
    <w:rsid w:val="006D704D"/>
    <w:rsid w:val="006E23EE"/>
    <w:rsid w:val="006E5AFC"/>
    <w:rsid w:val="006E6E21"/>
    <w:rsid w:val="006E77FC"/>
    <w:rsid w:val="006F4A04"/>
    <w:rsid w:val="00700BC2"/>
    <w:rsid w:val="007016C6"/>
    <w:rsid w:val="00706186"/>
    <w:rsid w:val="00706E44"/>
    <w:rsid w:val="0071110D"/>
    <w:rsid w:val="0071177F"/>
    <w:rsid w:val="00712110"/>
    <w:rsid w:val="00712E27"/>
    <w:rsid w:val="00712FC4"/>
    <w:rsid w:val="00713D35"/>
    <w:rsid w:val="00713EA7"/>
    <w:rsid w:val="0071648D"/>
    <w:rsid w:val="00716D2E"/>
    <w:rsid w:val="00717546"/>
    <w:rsid w:val="00717E33"/>
    <w:rsid w:val="00722962"/>
    <w:rsid w:val="007276A7"/>
    <w:rsid w:val="0073091E"/>
    <w:rsid w:val="007320F3"/>
    <w:rsid w:val="007331FC"/>
    <w:rsid w:val="0074126E"/>
    <w:rsid w:val="00745049"/>
    <w:rsid w:val="007529DE"/>
    <w:rsid w:val="00752EAD"/>
    <w:rsid w:val="00752F40"/>
    <w:rsid w:val="007533DE"/>
    <w:rsid w:val="00753A56"/>
    <w:rsid w:val="00765115"/>
    <w:rsid w:val="007653C0"/>
    <w:rsid w:val="00770B4B"/>
    <w:rsid w:val="00772F20"/>
    <w:rsid w:val="0077631A"/>
    <w:rsid w:val="00781CD0"/>
    <w:rsid w:val="00785C38"/>
    <w:rsid w:val="00786216"/>
    <w:rsid w:val="007867B1"/>
    <w:rsid w:val="00786CF7"/>
    <w:rsid w:val="00786EC4"/>
    <w:rsid w:val="0079156C"/>
    <w:rsid w:val="007A068B"/>
    <w:rsid w:val="007A2CBD"/>
    <w:rsid w:val="007A3094"/>
    <w:rsid w:val="007A72EC"/>
    <w:rsid w:val="007B3EB6"/>
    <w:rsid w:val="007B6668"/>
    <w:rsid w:val="007C1FE7"/>
    <w:rsid w:val="007C4FD4"/>
    <w:rsid w:val="007C6B72"/>
    <w:rsid w:val="007C7308"/>
    <w:rsid w:val="007D0C50"/>
    <w:rsid w:val="007D197D"/>
    <w:rsid w:val="007D52ED"/>
    <w:rsid w:val="007D56A9"/>
    <w:rsid w:val="007D59EA"/>
    <w:rsid w:val="007D77A0"/>
    <w:rsid w:val="007E11BB"/>
    <w:rsid w:val="007E1D06"/>
    <w:rsid w:val="007E2A0B"/>
    <w:rsid w:val="007E3572"/>
    <w:rsid w:val="007E3D89"/>
    <w:rsid w:val="007E53E7"/>
    <w:rsid w:val="007E7C10"/>
    <w:rsid w:val="007E7D1D"/>
    <w:rsid w:val="007E7EC6"/>
    <w:rsid w:val="007F2C8E"/>
    <w:rsid w:val="007F324B"/>
    <w:rsid w:val="007F5DFE"/>
    <w:rsid w:val="007F6B6D"/>
    <w:rsid w:val="007F7A77"/>
    <w:rsid w:val="008014B2"/>
    <w:rsid w:val="00803A39"/>
    <w:rsid w:val="00803ACD"/>
    <w:rsid w:val="008057CD"/>
    <w:rsid w:val="0080611B"/>
    <w:rsid w:val="00806B68"/>
    <w:rsid w:val="008071DA"/>
    <w:rsid w:val="00807FCD"/>
    <w:rsid w:val="00811FD8"/>
    <w:rsid w:val="008121D6"/>
    <w:rsid w:val="00812AD4"/>
    <w:rsid w:val="00813DB1"/>
    <w:rsid w:val="00815CC8"/>
    <w:rsid w:val="008177B8"/>
    <w:rsid w:val="00823961"/>
    <w:rsid w:val="0082558B"/>
    <w:rsid w:val="00840504"/>
    <w:rsid w:val="00841144"/>
    <w:rsid w:val="008416C5"/>
    <w:rsid w:val="00843AA8"/>
    <w:rsid w:val="00844D01"/>
    <w:rsid w:val="00846814"/>
    <w:rsid w:val="008575E7"/>
    <w:rsid w:val="008654B3"/>
    <w:rsid w:val="00867F81"/>
    <w:rsid w:val="00870848"/>
    <w:rsid w:val="008716C5"/>
    <w:rsid w:val="008720B2"/>
    <w:rsid w:val="0087373C"/>
    <w:rsid w:val="0087611F"/>
    <w:rsid w:val="008802CD"/>
    <w:rsid w:val="00881EF4"/>
    <w:rsid w:val="00882EC5"/>
    <w:rsid w:val="0088599C"/>
    <w:rsid w:val="00886617"/>
    <w:rsid w:val="00886D41"/>
    <w:rsid w:val="00886EE8"/>
    <w:rsid w:val="00894308"/>
    <w:rsid w:val="0089468F"/>
    <w:rsid w:val="00897B84"/>
    <w:rsid w:val="008A6107"/>
    <w:rsid w:val="008A6305"/>
    <w:rsid w:val="008B08EF"/>
    <w:rsid w:val="008B0B27"/>
    <w:rsid w:val="008B25E9"/>
    <w:rsid w:val="008B3882"/>
    <w:rsid w:val="008C3461"/>
    <w:rsid w:val="008D0322"/>
    <w:rsid w:val="008D0A75"/>
    <w:rsid w:val="008D215D"/>
    <w:rsid w:val="008D2EA8"/>
    <w:rsid w:val="008D4105"/>
    <w:rsid w:val="008D5025"/>
    <w:rsid w:val="008D5285"/>
    <w:rsid w:val="008D6BFE"/>
    <w:rsid w:val="008E62E2"/>
    <w:rsid w:val="008E795D"/>
    <w:rsid w:val="008F0C4D"/>
    <w:rsid w:val="008F151A"/>
    <w:rsid w:val="008F3188"/>
    <w:rsid w:val="008F35BF"/>
    <w:rsid w:val="008F44E7"/>
    <w:rsid w:val="0090642B"/>
    <w:rsid w:val="009066BA"/>
    <w:rsid w:val="00906B46"/>
    <w:rsid w:val="00910D34"/>
    <w:rsid w:val="00911D8E"/>
    <w:rsid w:val="009178D7"/>
    <w:rsid w:val="00920501"/>
    <w:rsid w:val="0092312B"/>
    <w:rsid w:val="00925AC4"/>
    <w:rsid w:val="009260E0"/>
    <w:rsid w:val="00927281"/>
    <w:rsid w:val="009275B1"/>
    <w:rsid w:val="00931BC0"/>
    <w:rsid w:val="00931D9A"/>
    <w:rsid w:val="009339BC"/>
    <w:rsid w:val="009343D1"/>
    <w:rsid w:val="00934DEA"/>
    <w:rsid w:val="00935F78"/>
    <w:rsid w:val="00947DDF"/>
    <w:rsid w:val="00950981"/>
    <w:rsid w:val="0095228F"/>
    <w:rsid w:val="00953F35"/>
    <w:rsid w:val="00954081"/>
    <w:rsid w:val="009565DF"/>
    <w:rsid w:val="00961651"/>
    <w:rsid w:val="009618A7"/>
    <w:rsid w:val="00964546"/>
    <w:rsid w:val="00965550"/>
    <w:rsid w:val="00965890"/>
    <w:rsid w:val="00972E6E"/>
    <w:rsid w:val="00972FA4"/>
    <w:rsid w:val="009731E5"/>
    <w:rsid w:val="00973E44"/>
    <w:rsid w:val="009756A3"/>
    <w:rsid w:val="00983E9A"/>
    <w:rsid w:val="00991D14"/>
    <w:rsid w:val="009933A5"/>
    <w:rsid w:val="009A3E4C"/>
    <w:rsid w:val="009A6B26"/>
    <w:rsid w:val="009A7436"/>
    <w:rsid w:val="009A7D6D"/>
    <w:rsid w:val="009B0DE4"/>
    <w:rsid w:val="009B51F9"/>
    <w:rsid w:val="009B68B8"/>
    <w:rsid w:val="009C090F"/>
    <w:rsid w:val="009C20B9"/>
    <w:rsid w:val="009C22B9"/>
    <w:rsid w:val="009C479E"/>
    <w:rsid w:val="009C4C79"/>
    <w:rsid w:val="009C61B7"/>
    <w:rsid w:val="009D09C7"/>
    <w:rsid w:val="009D1F5D"/>
    <w:rsid w:val="009D5903"/>
    <w:rsid w:val="009D6C72"/>
    <w:rsid w:val="009E06EC"/>
    <w:rsid w:val="009E0803"/>
    <w:rsid w:val="009E35EE"/>
    <w:rsid w:val="009E395A"/>
    <w:rsid w:val="009E5065"/>
    <w:rsid w:val="009E7A8C"/>
    <w:rsid w:val="009F2559"/>
    <w:rsid w:val="009F6705"/>
    <w:rsid w:val="00A00088"/>
    <w:rsid w:val="00A02EAF"/>
    <w:rsid w:val="00A05A77"/>
    <w:rsid w:val="00A12091"/>
    <w:rsid w:val="00A14346"/>
    <w:rsid w:val="00A1727F"/>
    <w:rsid w:val="00A17701"/>
    <w:rsid w:val="00A17B3B"/>
    <w:rsid w:val="00A239C9"/>
    <w:rsid w:val="00A25217"/>
    <w:rsid w:val="00A37B43"/>
    <w:rsid w:val="00A4053E"/>
    <w:rsid w:val="00A42657"/>
    <w:rsid w:val="00A4554A"/>
    <w:rsid w:val="00A45F8E"/>
    <w:rsid w:val="00A4788B"/>
    <w:rsid w:val="00A47905"/>
    <w:rsid w:val="00A47C54"/>
    <w:rsid w:val="00A47F33"/>
    <w:rsid w:val="00A54575"/>
    <w:rsid w:val="00A60E90"/>
    <w:rsid w:val="00A72C54"/>
    <w:rsid w:val="00A730C8"/>
    <w:rsid w:val="00A749FF"/>
    <w:rsid w:val="00A76283"/>
    <w:rsid w:val="00A946E5"/>
    <w:rsid w:val="00AA06D9"/>
    <w:rsid w:val="00AA48C8"/>
    <w:rsid w:val="00AA4C62"/>
    <w:rsid w:val="00AA6269"/>
    <w:rsid w:val="00AA690C"/>
    <w:rsid w:val="00AB0458"/>
    <w:rsid w:val="00AB2B80"/>
    <w:rsid w:val="00AB36F7"/>
    <w:rsid w:val="00AB636B"/>
    <w:rsid w:val="00AC0F50"/>
    <w:rsid w:val="00AC25A6"/>
    <w:rsid w:val="00AC3ADE"/>
    <w:rsid w:val="00AC787A"/>
    <w:rsid w:val="00AD05FD"/>
    <w:rsid w:val="00AD0EBA"/>
    <w:rsid w:val="00AD10E5"/>
    <w:rsid w:val="00AD4931"/>
    <w:rsid w:val="00AD4B2A"/>
    <w:rsid w:val="00AD7605"/>
    <w:rsid w:val="00AE38E5"/>
    <w:rsid w:val="00AE6582"/>
    <w:rsid w:val="00AE7E81"/>
    <w:rsid w:val="00AE7FCD"/>
    <w:rsid w:val="00AF2B30"/>
    <w:rsid w:val="00AF47A1"/>
    <w:rsid w:val="00AF4FBF"/>
    <w:rsid w:val="00AF5713"/>
    <w:rsid w:val="00B01B87"/>
    <w:rsid w:val="00B02E28"/>
    <w:rsid w:val="00B03A76"/>
    <w:rsid w:val="00B10275"/>
    <w:rsid w:val="00B12488"/>
    <w:rsid w:val="00B13541"/>
    <w:rsid w:val="00B22090"/>
    <w:rsid w:val="00B228BB"/>
    <w:rsid w:val="00B242EE"/>
    <w:rsid w:val="00B25A09"/>
    <w:rsid w:val="00B271D7"/>
    <w:rsid w:val="00B30654"/>
    <w:rsid w:val="00B313DE"/>
    <w:rsid w:val="00B33037"/>
    <w:rsid w:val="00B333B8"/>
    <w:rsid w:val="00B3533F"/>
    <w:rsid w:val="00B3548A"/>
    <w:rsid w:val="00B36996"/>
    <w:rsid w:val="00B40898"/>
    <w:rsid w:val="00B425E7"/>
    <w:rsid w:val="00B4504C"/>
    <w:rsid w:val="00B453CC"/>
    <w:rsid w:val="00B46EB1"/>
    <w:rsid w:val="00B50064"/>
    <w:rsid w:val="00B531F2"/>
    <w:rsid w:val="00B539DD"/>
    <w:rsid w:val="00B543CA"/>
    <w:rsid w:val="00B56F87"/>
    <w:rsid w:val="00B579FD"/>
    <w:rsid w:val="00B601BD"/>
    <w:rsid w:val="00B60821"/>
    <w:rsid w:val="00B6137B"/>
    <w:rsid w:val="00B614E3"/>
    <w:rsid w:val="00B636C8"/>
    <w:rsid w:val="00B637BA"/>
    <w:rsid w:val="00B64CF5"/>
    <w:rsid w:val="00B674AA"/>
    <w:rsid w:val="00B75AC5"/>
    <w:rsid w:val="00B769EC"/>
    <w:rsid w:val="00B80255"/>
    <w:rsid w:val="00B82E81"/>
    <w:rsid w:val="00B83823"/>
    <w:rsid w:val="00B940C6"/>
    <w:rsid w:val="00B962A5"/>
    <w:rsid w:val="00B97868"/>
    <w:rsid w:val="00BA3CEF"/>
    <w:rsid w:val="00BA67F6"/>
    <w:rsid w:val="00BB127A"/>
    <w:rsid w:val="00BB6F34"/>
    <w:rsid w:val="00BB7328"/>
    <w:rsid w:val="00BC1FD8"/>
    <w:rsid w:val="00BC21A5"/>
    <w:rsid w:val="00BC4DF8"/>
    <w:rsid w:val="00BC5BE6"/>
    <w:rsid w:val="00BC7D1F"/>
    <w:rsid w:val="00BD44BE"/>
    <w:rsid w:val="00BD62CA"/>
    <w:rsid w:val="00BE0CF3"/>
    <w:rsid w:val="00BE41B0"/>
    <w:rsid w:val="00BE4B16"/>
    <w:rsid w:val="00BF132B"/>
    <w:rsid w:val="00BF55FE"/>
    <w:rsid w:val="00C00266"/>
    <w:rsid w:val="00C01D51"/>
    <w:rsid w:val="00C06144"/>
    <w:rsid w:val="00C06E40"/>
    <w:rsid w:val="00C0763C"/>
    <w:rsid w:val="00C11FB4"/>
    <w:rsid w:val="00C12401"/>
    <w:rsid w:val="00C13596"/>
    <w:rsid w:val="00C14B95"/>
    <w:rsid w:val="00C15DF1"/>
    <w:rsid w:val="00C17643"/>
    <w:rsid w:val="00C22979"/>
    <w:rsid w:val="00C26514"/>
    <w:rsid w:val="00C272D5"/>
    <w:rsid w:val="00C314EA"/>
    <w:rsid w:val="00C351D2"/>
    <w:rsid w:val="00C36404"/>
    <w:rsid w:val="00C3671D"/>
    <w:rsid w:val="00C410DF"/>
    <w:rsid w:val="00C41926"/>
    <w:rsid w:val="00C419AE"/>
    <w:rsid w:val="00C42764"/>
    <w:rsid w:val="00C43C60"/>
    <w:rsid w:val="00C453C1"/>
    <w:rsid w:val="00C453E0"/>
    <w:rsid w:val="00C45B55"/>
    <w:rsid w:val="00C45F9D"/>
    <w:rsid w:val="00C47195"/>
    <w:rsid w:val="00C50397"/>
    <w:rsid w:val="00C545AE"/>
    <w:rsid w:val="00C565E4"/>
    <w:rsid w:val="00C6049C"/>
    <w:rsid w:val="00C64B2E"/>
    <w:rsid w:val="00C6673D"/>
    <w:rsid w:val="00C704F6"/>
    <w:rsid w:val="00C72C4F"/>
    <w:rsid w:val="00C75751"/>
    <w:rsid w:val="00C821D7"/>
    <w:rsid w:val="00C90891"/>
    <w:rsid w:val="00C9481E"/>
    <w:rsid w:val="00C96B1C"/>
    <w:rsid w:val="00CA205E"/>
    <w:rsid w:val="00CA2E7E"/>
    <w:rsid w:val="00CA4FC3"/>
    <w:rsid w:val="00CA5036"/>
    <w:rsid w:val="00CB3677"/>
    <w:rsid w:val="00CC0ADE"/>
    <w:rsid w:val="00CC4D0E"/>
    <w:rsid w:val="00CD1314"/>
    <w:rsid w:val="00CD6A51"/>
    <w:rsid w:val="00CE22A7"/>
    <w:rsid w:val="00CE2621"/>
    <w:rsid w:val="00CE3875"/>
    <w:rsid w:val="00CE66A0"/>
    <w:rsid w:val="00CE7A27"/>
    <w:rsid w:val="00CF06E6"/>
    <w:rsid w:val="00CF095C"/>
    <w:rsid w:val="00CF15FA"/>
    <w:rsid w:val="00CF2E0B"/>
    <w:rsid w:val="00CF6596"/>
    <w:rsid w:val="00D063F7"/>
    <w:rsid w:val="00D12CC6"/>
    <w:rsid w:val="00D156D9"/>
    <w:rsid w:val="00D24BB1"/>
    <w:rsid w:val="00D24F9D"/>
    <w:rsid w:val="00D2528C"/>
    <w:rsid w:val="00D26EB7"/>
    <w:rsid w:val="00D315C3"/>
    <w:rsid w:val="00D350A5"/>
    <w:rsid w:val="00D37058"/>
    <w:rsid w:val="00D44A51"/>
    <w:rsid w:val="00D560C9"/>
    <w:rsid w:val="00D56879"/>
    <w:rsid w:val="00D61538"/>
    <w:rsid w:val="00D637ED"/>
    <w:rsid w:val="00D65DA0"/>
    <w:rsid w:val="00D7202B"/>
    <w:rsid w:val="00D75E05"/>
    <w:rsid w:val="00D810B3"/>
    <w:rsid w:val="00D81524"/>
    <w:rsid w:val="00D837A1"/>
    <w:rsid w:val="00D86778"/>
    <w:rsid w:val="00D86798"/>
    <w:rsid w:val="00D91681"/>
    <w:rsid w:val="00D924DB"/>
    <w:rsid w:val="00D92D01"/>
    <w:rsid w:val="00D93DA5"/>
    <w:rsid w:val="00D9499E"/>
    <w:rsid w:val="00D968C3"/>
    <w:rsid w:val="00D97473"/>
    <w:rsid w:val="00DA0470"/>
    <w:rsid w:val="00DA1175"/>
    <w:rsid w:val="00DA2DD4"/>
    <w:rsid w:val="00DA6706"/>
    <w:rsid w:val="00DB53F1"/>
    <w:rsid w:val="00DC0DB7"/>
    <w:rsid w:val="00DC28D3"/>
    <w:rsid w:val="00DC490B"/>
    <w:rsid w:val="00DC5816"/>
    <w:rsid w:val="00DC750D"/>
    <w:rsid w:val="00DC75E9"/>
    <w:rsid w:val="00DD0672"/>
    <w:rsid w:val="00DD455E"/>
    <w:rsid w:val="00DE1C5D"/>
    <w:rsid w:val="00DF22A8"/>
    <w:rsid w:val="00DF49D6"/>
    <w:rsid w:val="00DF5042"/>
    <w:rsid w:val="00DF5F56"/>
    <w:rsid w:val="00DF74C4"/>
    <w:rsid w:val="00DF7A6A"/>
    <w:rsid w:val="00DF7DDE"/>
    <w:rsid w:val="00E01D05"/>
    <w:rsid w:val="00E024C0"/>
    <w:rsid w:val="00E10A24"/>
    <w:rsid w:val="00E1154A"/>
    <w:rsid w:val="00E11AD9"/>
    <w:rsid w:val="00E134D9"/>
    <w:rsid w:val="00E16100"/>
    <w:rsid w:val="00E1654C"/>
    <w:rsid w:val="00E165B1"/>
    <w:rsid w:val="00E208A0"/>
    <w:rsid w:val="00E226CF"/>
    <w:rsid w:val="00E227FF"/>
    <w:rsid w:val="00E24808"/>
    <w:rsid w:val="00E24FA8"/>
    <w:rsid w:val="00E2565B"/>
    <w:rsid w:val="00E26C0C"/>
    <w:rsid w:val="00E32B89"/>
    <w:rsid w:val="00E3350E"/>
    <w:rsid w:val="00E415DA"/>
    <w:rsid w:val="00E420B7"/>
    <w:rsid w:val="00E44826"/>
    <w:rsid w:val="00E4565E"/>
    <w:rsid w:val="00E46F38"/>
    <w:rsid w:val="00E46FEC"/>
    <w:rsid w:val="00E51B45"/>
    <w:rsid w:val="00E611FD"/>
    <w:rsid w:val="00E63553"/>
    <w:rsid w:val="00E6542B"/>
    <w:rsid w:val="00E67181"/>
    <w:rsid w:val="00E706FD"/>
    <w:rsid w:val="00E76BDD"/>
    <w:rsid w:val="00E80C96"/>
    <w:rsid w:val="00E85463"/>
    <w:rsid w:val="00E87B43"/>
    <w:rsid w:val="00EA3329"/>
    <w:rsid w:val="00EA4F51"/>
    <w:rsid w:val="00EA78AC"/>
    <w:rsid w:val="00EB1344"/>
    <w:rsid w:val="00EB14BF"/>
    <w:rsid w:val="00EB4549"/>
    <w:rsid w:val="00EB5943"/>
    <w:rsid w:val="00EB65C7"/>
    <w:rsid w:val="00EC016F"/>
    <w:rsid w:val="00EC6F26"/>
    <w:rsid w:val="00EC702E"/>
    <w:rsid w:val="00ED1D9A"/>
    <w:rsid w:val="00ED2578"/>
    <w:rsid w:val="00ED61DE"/>
    <w:rsid w:val="00EE20DE"/>
    <w:rsid w:val="00EE2F4A"/>
    <w:rsid w:val="00EE32E1"/>
    <w:rsid w:val="00EE4D42"/>
    <w:rsid w:val="00EF0005"/>
    <w:rsid w:val="00EF39F9"/>
    <w:rsid w:val="00EF73DA"/>
    <w:rsid w:val="00F0146A"/>
    <w:rsid w:val="00F0235E"/>
    <w:rsid w:val="00F03ADF"/>
    <w:rsid w:val="00F120D0"/>
    <w:rsid w:val="00F1424A"/>
    <w:rsid w:val="00F14CFC"/>
    <w:rsid w:val="00F15776"/>
    <w:rsid w:val="00F163CC"/>
    <w:rsid w:val="00F16CDD"/>
    <w:rsid w:val="00F17150"/>
    <w:rsid w:val="00F230A0"/>
    <w:rsid w:val="00F23451"/>
    <w:rsid w:val="00F26B52"/>
    <w:rsid w:val="00F30AF9"/>
    <w:rsid w:val="00F313B5"/>
    <w:rsid w:val="00F37714"/>
    <w:rsid w:val="00F41ED5"/>
    <w:rsid w:val="00F44EFB"/>
    <w:rsid w:val="00F46BFD"/>
    <w:rsid w:val="00F500F2"/>
    <w:rsid w:val="00F56497"/>
    <w:rsid w:val="00F565B0"/>
    <w:rsid w:val="00F60AB5"/>
    <w:rsid w:val="00F60B82"/>
    <w:rsid w:val="00F617BD"/>
    <w:rsid w:val="00F61D8D"/>
    <w:rsid w:val="00F61E5E"/>
    <w:rsid w:val="00F62F0F"/>
    <w:rsid w:val="00F64B0E"/>
    <w:rsid w:val="00F74E7E"/>
    <w:rsid w:val="00F75567"/>
    <w:rsid w:val="00F829FF"/>
    <w:rsid w:val="00F83AE1"/>
    <w:rsid w:val="00F83C48"/>
    <w:rsid w:val="00F8557E"/>
    <w:rsid w:val="00F8697B"/>
    <w:rsid w:val="00F918D2"/>
    <w:rsid w:val="00F956DE"/>
    <w:rsid w:val="00FA71EF"/>
    <w:rsid w:val="00FB345A"/>
    <w:rsid w:val="00FB6B2A"/>
    <w:rsid w:val="00FB7D33"/>
    <w:rsid w:val="00FC092F"/>
    <w:rsid w:val="00FC1C40"/>
    <w:rsid w:val="00FC36AC"/>
    <w:rsid w:val="00FC3A8F"/>
    <w:rsid w:val="00FC4E35"/>
    <w:rsid w:val="00FC5AA2"/>
    <w:rsid w:val="00FD2A7D"/>
    <w:rsid w:val="00FD6C88"/>
    <w:rsid w:val="00FE09CB"/>
    <w:rsid w:val="00FE7FD3"/>
    <w:rsid w:val="00FF0171"/>
    <w:rsid w:val="00FF3A04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C5C69-BAE0-4A7F-BA66-06E9202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06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4D7506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sid w:val="004D750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4D7506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4D7506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D7506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4D7506"/>
  </w:style>
  <w:style w:type="character" w:customStyle="1" w:styleId="WW-Absatz-Standardschriftart">
    <w:name w:val="WW-Absatz-Standardschriftart"/>
    <w:rsid w:val="004D7506"/>
  </w:style>
  <w:style w:type="character" w:customStyle="1" w:styleId="WW-Absatz-Standardschriftart1">
    <w:name w:val="WW-Absatz-Standardschriftart1"/>
    <w:rsid w:val="004D7506"/>
  </w:style>
  <w:style w:type="character" w:customStyle="1" w:styleId="WW-Absatz-Standardschriftart11">
    <w:name w:val="WW-Absatz-Standardschriftart11"/>
    <w:rsid w:val="004D7506"/>
  </w:style>
  <w:style w:type="character" w:customStyle="1" w:styleId="WW-Absatz-Standardschriftart111">
    <w:name w:val="WW-Absatz-Standardschriftart111"/>
    <w:rsid w:val="004D7506"/>
  </w:style>
  <w:style w:type="character" w:customStyle="1" w:styleId="WW-Absatz-Standardschriftart1111">
    <w:name w:val="WW-Absatz-Standardschriftart1111"/>
    <w:rsid w:val="004D7506"/>
  </w:style>
  <w:style w:type="character" w:customStyle="1" w:styleId="WW-Absatz-Standardschriftart11111">
    <w:name w:val="WW-Absatz-Standardschriftart11111"/>
    <w:rsid w:val="004D7506"/>
  </w:style>
  <w:style w:type="character" w:customStyle="1" w:styleId="WW-Absatz-Standardschriftart111111">
    <w:name w:val="WW-Absatz-Standardschriftart111111"/>
    <w:rsid w:val="004D7506"/>
  </w:style>
  <w:style w:type="character" w:customStyle="1" w:styleId="WW-Absatz-Standardschriftart1111111">
    <w:name w:val="WW-Absatz-Standardschriftart1111111"/>
    <w:rsid w:val="004D7506"/>
  </w:style>
  <w:style w:type="character" w:customStyle="1" w:styleId="2">
    <w:name w:val="Основной шрифт абзаца2"/>
    <w:rsid w:val="004D7506"/>
  </w:style>
  <w:style w:type="character" w:customStyle="1" w:styleId="WW-Absatz-Standardschriftart11111111">
    <w:name w:val="WW-Absatz-Standardschriftart11111111"/>
    <w:rsid w:val="004D7506"/>
  </w:style>
  <w:style w:type="character" w:customStyle="1" w:styleId="a3">
    <w:name w:val="Символ нумерации"/>
    <w:rsid w:val="004D7506"/>
  </w:style>
  <w:style w:type="character" w:customStyle="1" w:styleId="a4">
    <w:name w:val="Маркеры списка"/>
    <w:rsid w:val="004D7506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4D7506"/>
    <w:rPr>
      <w:color w:val="000080"/>
      <w:u w:val="single"/>
    </w:rPr>
  </w:style>
  <w:style w:type="character" w:customStyle="1" w:styleId="1">
    <w:name w:val="Основной шрифт абзаца1"/>
    <w:rsid w:val="004D7506"/>
  </w:style>
  <w:style w:type="character" w:styleId="a6">
    <w:name w:val="Strong"/>
    <w:uiPriority w:val="22"/>
    <w:qFormat/>
    <w:rsid w:val="004D7506"/>
    <w:rPr>
      <w:b/>
      <w:bCs/>
    </w:rPr>
  </w:style>
  <w:style w:type="character" w:customStyle="1" w:styleId="WW8Num1z0">
    <w:name w:val="WW8Num1z0"/>
    <w:rsid w:val="004D7506"/>
    <w:rPr>
      <w:rFonts w:ascii="Symbol" w:hAnsi="Symbol"/>
    </w:rPr>
  </w:style>
  <w:style w:type="character" w:customStyle="1" w:styleId="WW8Num2z1">
    <w:name w:val="WW8Num2z1"/>
    <w:rsid w:val="004D7506"/>
    <w:rPr>
      <w:color w:val="000000"/>
    </w:rPr>
  </w:style>
  <w:style w:type="character" w:styleId="a7">
    <w:name w:val="FollowedHyperlink"/>
    <w:semiHidden/>
    <w:rsid w:val="004D7506"/>
    <w:rPr>
      <w:color w:val="800000"/>
      <w:u w:val="single"/>
    </w:rPr>
  </w:style>
  <w:style w:type="paragraph" w:customStyle="1" w:styleId="a8">
    <w:name w:val="Заголовок"/>
    <w:basedOn w:val="a"/>
    <w:next w:val="a9"/>
    <w:rsid w:val="004D750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semiHidden/>
    <w:rsid w:val="004D7506"/>
    <w:pPr>
      <w:spacing w:after="283"/>
    </w:pPr>
  </w:style>
  <w:style w:type="paragraph" w:styleId="aa">
    <w:name w:val="List"/>
    <w:basedOn w:val="a9"/>
    <w:semiHidden/>
    <w:rsid w:val="004D7506"/>
  </w:style>
  <w:style w:type="paragraph" w:customStyle="1" w:styleId="20">
    <w:name w:val="Название2"/>
    <w:basedOn w:val="a"/>
    <w:rsid w:val="004D750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4D7506"/>
    <w:pPr>
      <w:suppressLineNumbers/>
    </w:pPr>
  </w:style>
  <w:style w:type="paragraph" w:customStyle="1" w:styleId="10">
    <w:name w:val="Название1"/>
    <w:basedOn w:val="a"/>
    <w:rsid w:val="004D750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D7506"/>
    <w:pPr>
      <w:suppressLineNumbers/>
    </w:pPr>
  </w:style>
  <w:style w:type="paragraph" w:customStyle="1" w:styleId="ab">
    <w:name w:val="Содержимое таблицы"/>
    <w:basedOn w:val="a"/>
    <w:rsid w:val="004D7506"/>
    <w:pPr>
      <w:suppressLineNumbers/>
    </w:pPr>
  </w:style>
  <w:style w:type="paragraph" w:customStyle="1" w:styleId="ac">
    <w:name w:val="Заголовок таблицы"/>
    <w:basedOn w:val="ab"/>
    <w:rsid w:val="004D7506"/>
    <w:pPr>
      <w:jc w:val="center"/>
    </w:pPr>
    <w:rPr>
      <w:b/>
      <w:bCs/>
    </w:rPr>
  </w:style>
  <w:style w:type="paragraph" w:styleId="ad">
    <w:name w:val="Normal (Web)"/>
    <w:basedOn w:val="a"/>
    <w:uiPriority w:val="99"/>
    <w:rsid w:val="004D7506"/>
    <w:pPr>
      <w:spacing w:before="280" w:after="280"/>
    </w:pPr>
  </w:style>
  <w:style w:type="paragraph" w:customStyle="1" w:styleId="31">
    <w:name w:val="Основной текст с отступом 31"/>
    <w:basedOn w:val="a"/>
    <w:rsid w:val="004D7506"/>
    <w:pPr>
      <w:spacing w:after="120"/>
      <w:ind w:left="360"/>
    </w:pPr>
    <w:rPr>
      <w:sz w:val="16"/>
      <w:szCs w:val="16"/>
    </w:rPr>
  </w:style>
  <w:style w:type="paragraph" w:customStyle="1" w:styleId="T-15">
    <w:name w:val="T-1.5"/>
    <w:basedOn w:val="a"/>
    <w:rsid w:val="004D7506"/>
    <w:pPr>
      <w:spacing w:line="360" w:lineRule="auto"/>
      <w:ind w:firstLine="72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983E9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83E9A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customStyle="1" w:styleId="grame">
    <w:name w:val="grame"/>
    <w:rsid w:val="007320F3"/>
  </w:style>
  <w:style w:type="table" w:styleId="af0">
    <w:name w:val="Table Grid"/>
    <w:basedOn w:val="a1"/>
    <w:uiPriority w:val="59"/>
    <w:rsid w:val="00AE7F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65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BE0CF3"/>
    <w:pPr>
      <w:ind w:left="720"/>
      <w:contextualSpacing/>
    </w:pPr>
  </w:style>
  <w:style w:type="character" w:styleId="af2">
    <w:name w:val="Emphasis"/>
    <w:basedOn w:val="a0"/>
    <w:uiPriority w:val="20"/>
    <w:qFormat/>
    <w:rsid w:val="00473B9A"/>
    <w:rPr>
      <w:i/>
      <w:iCs/>
    </w:rPr>
  </w:style>
  <w:style w:type="character" w:styleId="af3">
    <w:name w:val="Placeholder Text"/>
    <w:basedOn w:val="a0"/>
    <w:uiPriority w:val="99"/>
    <w:semiHidden/>
    <w:rsid w:val="00030DC2"/>
    <w:rPr>
      <w:color w:val="808080"/>
    </w:rPr>
  </w:style>
  <w:style w:type="paragraph" w:styleId="af4">
    <w:name w:val="header"/>
    <w:basedOn w:val="a"/>
    <w:link w:val="af5"/>
    <w:uiPriority w:val="99"/>
    <w:unhideWhenUsed/>
    <w:rsid w:val="00393A0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93A0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6">
    <w:name w:val="footer"/>
    <w:basedOn w:val="a"/>
    <w:link w:val="af7"/>
    <w:uiPriority w:val="99"/>
    <w:unhideWhenUsed/>
    <w:rsid w:val="00393A0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3A0E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mdd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e5b2556d2d73ad6406bf7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samddn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ddn@mail.ru" TargetMode="External"/><Relationship Id="rId10" Type="http://schemas.openxmlformats.org/officeDocument/2006/relationships/hyperlink" Target="https://vk.com/samddn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ddn.ru/novosti/novosti/" TargetMode="External"/><Relationship Id="rId14" Type="http://schemas.openxmlformats.org/officeDocument/2006/relationships/hyperlink" Target="https://vk.com/samddn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EFAF-BB34-44FF-9E86-096CDABC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10818</CharactersWithSpaces>
  <SharedDoc>false</SharedDoc>
  <HLinks>
    <vt:vector size="24" baseType="variant">
      <vt:variant>
        <vt:i4>2228235</vt:i4>
      </vt:variant>
      <vt:variant>
        <vt:i4>9</vt:i4>
      </vt:variant>
      <vt:variant>
        <vt:i4>0</vt:i4>
      </vt:variant>
      <vt:variant>
        <vt:i4>5</vt:i4>
      </vt:variant>
      <vt:variant>
        <vt:lpwstr>mailto:orgotdel@samddn.ru</vt:lpwstr>
      </vt:variant>
      <vt:variant>
        <vt:lpwstr/>
      </vt:variant>
      <vt:variant>
        <vt:i4>2555915</vt:i4>
      </vt:variant>
      <vt:variant>
        <vt:i4>6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  <vt:variant>
        <vt:i4>2555915</vt:i4>
      </vt:variant>
      <vt:variant>
        <vt:i4>0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</dc:creator>
  <cp:lastModifiedBy>Секретарь</cp:lastModifiedBy>
  <cp:revision>12</cp:revision>
  <cp:lastPrinted>2026-04-20T06:16:00Z</cp:lastPrinted>
  <dcterms:created xsi:type="dcterms:W3CDTF">2026-04-08T11:51:00Z</dcterms:created>
  <dcterms:modified xsi:type="dcterms:W3CDTF">2026-04-20T11:52:00Z</dcterms:modified>
</cp:coreProperties>
</file>